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A9681" w14:textId="0194BE9A" w:rsidR="00645CFE" w:rsidRPr="00F064E9" w:rsidRDefault="006A6A2B">
      <w:pPr>
        <w:pStyle w:val="Heading1"/>
        <w:tabs>
          <w:tab w:val="left" w:pos="2430"/>
        </w:tabs>
        <w:rPr>
          <w:rFonts w:ascii="Avenir Light" w:hAnsi="Avenir Light"/>
        </w:rPr>
      </w:pPr>
      <w:r w:rsidRPr="00F064E9">
        <w:rPr>
          <w:rFonts w:ascii="Avenir Light" w:hAnsi="Avenir Light"/>
        </w:rPr>
        <w:t xml:space="preserve"> </w:t>
      </w:r>
      <w:r w:rsidR="00645CFE" w:rsidRPr="00F064E9">
        <w:rPr>
          <w:rFonts w:ascii="Avenir Light" w:hAnsi="Avenir Light"/>
        </w:rPr>
        <w:t>Patty Carroll</w:t>
      </w:r>
      <w:r w:rsidR="00645CFE" w:rsidRPr="00F064E9">
        <w:rPr>
          <w:rFonts w:ascii="Avenir Light" w:hAnsi="Avenir Light"/>
        </w:rPr>
        <w:tab/>
      </w:r>
      <w:r w:rsidR="00645CFE" w:rsidRPr="00F064E9">
        <w:rPr>
          <w:rFonts w:ascii="Avenir Light" w:hAnsi="Avenir Light"/>
        </w:rPr>
        <w:tab/>
      </w:r>
      <w:r w:rsidR="00645CFE" w:rsidRPr="00F064E9">
        <w:rPr>
          <w:rFonts w:ascii="Avenir Light" w:hAnsi="Avenir Light"/>
        </w:rPr>
        <w:tab/>
      </w:r>
    </w:p>
    <w:p w14:paraId="0B9CC4FC" w14:textId="77777777" w:rsidR="00645CFE" w:rsidRPr="00F064E9" w:rsidRDefault="00645CFE">
      <w:pPr>
        <w:tabs>
          <w:tab w:val="left" w:pos="108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6C1ABCCF" w14:textId="1994B7EC" w:rsidR="00645CFE" w:rsidRPr="00F064E9" w:rsidRDefault="00645CFE" w:rsidP="00D25F56">
      <w:pPr>
        <w:tabs>
          <w:tab w:val="left" w:pos="108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Studio</w:t>
      </w:r>
      <w:r w:rsidR="002C6AF9">
        <w:rPr>
          <w:rFonts w:ascii="Avenir Light" w:hAnsi="Avenir Light"/>
          <w:sz w:val="20"/>
        </w:rPr>
        <w:t>s</w:t>
      </w:r>
      <w:r w:rsidRPr="00F064E9">
        <w:rPr>
          <w:rFonts w:ascii="Avenir Light" w:hAnsi="Avenir Light"/>
          <w:sz w:val="20"/>
        </w:rPr>
        <w:t>:</w:t>
      </w:r>
      <w:r w:rsidRPr="00F064E9">
        <w:rPr>
          <w:rFonts w:ascii="Avenir Light" w:hAnsi="Avenir Light"/>
          <w:sz w:val="20"/>
        </w:rPr>
        <w:tab/>
        <w:t xml:space="preserve">2505 W. Chicago Ave, Chicago, Il 60622 </w:t>
      </w:r>
    </w:p>
    <w:p w14:paraId="1AE597AE" w14:textId="049B895E" w:rsidR="00810393" w:rsidRPr="00F064E9" w:rsidRDefault="00810393" w:rsidP="00D25F56">
      <w:pPr>
        <w:tabs>
          <w:tab w:val="left" w:pos="108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Studios Inc, 1708 Campbell, Kansas City, MO, 64108</w:t>
      </w:r>
    </w:p>
    <w:p w14:paraId="6D00CF2D" w14:textId="77777777" w:rsidR="006749FF" w:rsidRPr="00F064E9" w:rsidRDefault="00645CFE">
      <w:pPr>
        <w:tabs>
          <w:tab w:val="left" w:pos="108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58CA4D34" w14:textId="7CB2DA17" w:rsidR="00645CFE" w:rsidRPr="00F064E9" w:rsidRDefault="006749FF">
      <w:pPr>
        <w:tabs>
          <w:tab w:val="left" w:pos="108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>Cel; 773-251-9796</w:t>
      </w:r>
    </w:p>
    <w:p w14:paraId="6400B568" w14:textId="731C2C8A" w:rsidR="00645CFE" w:rsidRPr="00F064E9" w:rsidRDefault="00810393">
      <w:pPr>
        <w:tabs>
          <w:tab w:val="left" w:pos="1080"/>
          <w:tab w:val="left" w:pos="216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Email: </w:t>
      </w:r>
      <w:r w:rsidRPr="00F064E9">
        <w:rPr>
          <w:rFonts w:ascii="Avenir Light" w:hAnsi="Avenir Light"/>
          <w:sz w:val="20"/>
        </w:rPr>
        <w:tab/>
        <w:t>patty@pattycarroll.com</w:t>
      </w:r>
    </w:p>
    <w:p w14:paraId="43332926" w14:textId="76566F82" w:rsidR="00645CFE" w:rsidRPr="00F064E9" w:rsidRDefault="006749FF" w:rsidP="00D25F56">
      <w:pPr>
        <w:tabs>
          <w:tab w:val="left" w:pos="1080"/>
          <w:tab w:val="left" w:pos="216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Website</w:t>
      </w:r>
      <w:r w:rsidR="00645CFE" w:rsidRPr="00F064E9">
        <w:rPr>
          <w:rFonts w:ascii="Avenir Light" w:hAnsi="Avenir Light"/>
          <w:sz w:val="20"/>
        </w:rPr>
        <w:t xml:space="preserve">: </w:t>
      </w:r>
      <w:r w:rsidR="00645CFE" w:rsidRPr="00F064E9">
        <w:rPr>
          <w:rFonts w:ascii="Avenir Light" w:hAnsi="Avenir Light"/>
          <w:sz w:val="20"/>
        </w:rPr>
        <w:tab/>
      </w:r>
      <w:hyperlink r:id="rId8" w:history="1">
        <w:r w:rsidR="00645CFE" w:rsidRPr="00F064E9">
          <w:rPr>
            <w:rStyle w:val="Hyperlink"/>
            <w:rFonts w:ascii="Avenir Light" w:hAnsi="Avenir Light"/>
            <w:sz w:val="20"/>
          </w:rPr>
          <w:t>http://www.pattycarroll.com</w:t>
        </w:r>
      </w:hyperlink>
    </w:p>
    <w:p w14:paraId="1CBE6854" w14:textId="0C0A9041" w:rsidR="006749FF" w:rsidRPr="00F064E9" w:rsidRDefault="00645CFE" w:rsidP="006749FF">
      <w:pPr>
        <w:tabs>
          <w:tab w:val="left" w:pos="1080"/>
          <w:tab w:val="left" w:pos="216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7417E58F" w14:textId="77777777" w:rsidR="00645CFE" w:rsidRPr="00F064E9" w:rsidRDefault="00645CFE" w:rsidP="006749FF">
      <w:pPr>
        <w:tabs>
          <w:tab w:val="left" w:pos="1080"/>
          <w:tab w:val="left" w:pos="216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53CE905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Education</w:t>
      </w:r>
    </w:p>
    <w:p w14:paraId="3683468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6535470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MS: Photography, Institute of Design, Illinois Institute of Technology, Chicago, Illinois, 1972 </w:t>
      </w:r>
      <w:r w:rsidRPr="00F064E9">
        <w:rPr>
          <w:rFonts w:ascii="Avenir Light" w:hAnsi="Avenir Light"/>
          <w:sz w:val="20"/>
        </w:rPr>
        <w:tab/>
      </w:r>
    </w:p>
    <w:p w14:paraId="47F2311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3152ABAE" w14:textId="02AE83A2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Graduate Student, Graphic Design, University of Illinois, Champaign-Urbana,</w:t>
      </w:r>
      <w:r w:rsidR="00D25F56"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1969-70</w:t>
      </w:r>
    </w:p>
    <w:p w14:paraId="4B910801" w14:textId="77777777" w:rsidR="00645CFE" w:rsidRPr="00F064E9" w:rsidRDefault="00645CFE">
      <w:pPr>
        <w:tabs>
          <w:tab w:val="left" w:pos="1080"/>
          <w:tab w:val="left" w:pos="162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15ECE762" w14:textId="77777777" w:rsidR="00645CFE" w:rsidRPr="00F064E9" w:rsidRDefault="00645CFE">
      <w:pPr>
        <w:tabs>
          <w:tab w:val="left" w:pos="1080"/>
          <w:tab w:val="left" w:pos="162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BFA: Graphic Design, University of Illinois, Champaign-Urbana, 1968</w:t>
      </w:r>
    </w:p>
    <w:p w14:paraId="3C7545FC" w14:textId="77777777" w:rsidR="00645CFE" w:rsidRPr="00F064E9" w:rsidRDefault="00645CFE">
      <w:pPr>
        <w:tabs>
          <w:tab w:val="left" w:pos="1080"/>
          <w:tab w:val="left" w:pos="162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</w:p>
    <w:p w14:paraId="7A0AB4E7" w14:textId="77777777" w:rsidR="00645CFE" w:rsidRPr="00F064E9" w:rsidRDefault="00645CFE" w:rsidP="00645CFE">
      <w:pPr>
        <w:tabs>
          <w:tab w:val="left" w:pos="1080"/>
          <w:tab w:val="left" w:pos="162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Adobe Certified Instructor: Photoshop, 2010 -current</w:t>
      </w:r>
    </w:p>
    <w:p w14:paraId="07CAF26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FC18C2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Teaching Experience</w:t>
      </w:r>
    </w:p>
    <w:p w14:paraId="0F2B1D0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4061D85" w14:textId="38997267" w:rsidR="005A796A" w:rsidRPr="00F064E9" w:rsidRDefault="00645CFE" w:rsidP="005A796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5A796A" w:rsidRPr="00F064E9">
        <w:rPr>
          <w:rFonts w:ascii="Avenir Light" w:hAnsi="Avenir Light"/>
          <w:sz w:val="20"/>
        </w:rPr>
        <w:t>School of the Art Institute, Chicago, Illinois, Adjunct Full</w:t>
      </w:r>
      <w:r w:rsidR="00C01F62" w:rsidRPr="00F064E9">
        <w:rPr>
          <w:rFonts w:ascii="Avenir Light" w:hAnsi="Avenir Light"/>
          <w:sz w:val="20"/>
        </w:rPr>
        <w:t xml:space="preserve"> Professor Current (1999-2014</w:t>
      </w:r>
      <w:r w:rsidR="005A796A" w:rsidRPr="00F064E9">
        <w:rPr>
          <w:rFonts w:ascii="Avenir Light" w:hAnsi="Avenir Light"/>
          <w:sz w:val="20"/>
        </w:rPr>
        <w:t>)</w:t>
      </w:r>
    </w:p>
    <w:p w14:paraId="79A727B8" w14:textId="77777777" w:rsidR="005A796A" w:rsidRPr="00F064E9" w:rsidRDefault="005A796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1CABA4B9" w14:textId="77777777" w:rsidR="00645CFE" w:rsidRPr="00F064E9" w:rsidRDefault="005A796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>Ascend Training, Chicago, Illinois, Adobe Photoshop Trainer (2010-Present)</w:t>
      </w:r>
      <w:r w:rsidR="00645CFE" w:rsidRPr="00F064E9">
        <w:rPr>
          <w:rFonts w:ascii="Avenir Light" w:hAnsi="Avenir Light"/>
          <w:sz w:val="20"/>
        </w:rPr>
        <w:br/>
      </w:r>
      <w:r w:rsidR="00645CFE"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ab/>
        <w:t>Adobe Certified Expert and Adobe Certified Instructor in Photoshop</w:t>
      </w:r>
    </w:p>
    <w:p w14:paraId="7FDB0FD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11FAB12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Columbia College, Chicago, Illinois, Artist-in-Residence, 2006-2007</w:t>
      </w:r>
    </w:p>
    <w:p w14:paraId="5969D730" w14:textId="3B7D60BE" w:rsidR="00645CFE" w:rsidRPr="00F064E9" w:rsidRDefault="00645CFE" w:rsidP="005A796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Columbia College, Chicago, Illinois, Part-</w:t>
      </w:r>
      <w:r w:rsidR="00784A97" w:rsidRPr="00F064E9">
        <w:rPr>
          <w:rFonts w:ascii="Avenir Light" w:hAnsi="Avenir Light"/>
          <w:sz w:val="20"/>
        </w:rPr>
        <w:t>Time Instructor, (1999-2013</w:t>
      </w:r>
      <w:r w:rsidR="005A796A" w:rsidRPr="00F064E9">
        <w:rPr>
          <w:rFonts w:ascii="Avenir Light" w:hAnsi="Avenir Light"/>
          <w:sz w:val="20"/>
        </w:rPr>
        <w:t>)</w:t>
      </w:r>
    </w:p>
    <w:p w14:paraId="4C713FF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2FB0371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Texas A&amp;M University, College Station, TX, Artist in Residence, 2005</w:t>
      </w:r>
    </w:p>
    <w:p w14:paraId="163EE61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060EE88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Cranbrook Academy of Art, Bloomfield Hills, Michigan, Visiting Artist, Photography, 1997</w:t>
      </w:r>
    </w:p>
    <w:p w14:paraId="04FBAF3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467E2DA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Studio Art Centers International (SACI), Florence, Italy, Visiting Professor Photography,</w:t>
      </w:r>
    </w:p>
    <w:p w14:paraId="71A9EA2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Late Spring term 1997</w:t>
      </w:r>
    </w:p>
    <w:p w14:paraId="1E88EAD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05A6A3D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Royal College of Art, London, England, Senior Tutor, Photography 1992-1996</w:t>
      </w:r>
    </w:p>
    <w:p w14:paraId="64E7044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0D9C0DF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The London Institute, London College of Printing School of Media, (LCP) London, England, </w:t>
      </w:r>
    </w:p>
    <w:p w14:paraId="36D034A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Tutor, 2nd &amp; 3rd Year Photography Courses, 1993-1996</w:t>
      </w:r>
    </w:p>
    <w:p w14:paraId="6C8039B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0E33F06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Institute of Design, Illinois Institute of Technology, Chicago, Illinois, Associate Professor, 1977-92</w:t>
      </w:r>
    </w:p>
    <w:p w14:paraId="799AC39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414E2A5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Michigan, Ann Arbor, Michigan, Instructor, Photography &amp; Graphic Design 1974-76</w:t>
      </w:r>
    </w:p>
    <w:p w14:paraId="6EBBCF6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360FB2C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Pennsylvania State University, University Park, Pennsylvania, Instructor, Photography &amp; Drawing </w:t>
      </w:r>
      <w:r w:rsidRPr="00F064E9">
        <w:rPr>
          <w:rFonts w:ascii="Avenir Light" w:hAnsi="Avenir Light"/>
          <w:sz w:val="20"/>
        </w:rPr>
        <w:tab/>
      </w:r>
    </w:p>
    <w:p w14:paraId="134A3D8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lastRenderedPageBreak/>
        <w:tab/>
        <w:t>1973-74</w:t>
      </w:r>
    </w:p>
    <w:p w14:paraId="2228527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7FEF9B6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Aegean School of Fine Arts, Paros, Cyclades, Greece, Instructor, Photography 1973</w:t>
      </w:r>
    </w:p>
    <w:p w14:paraId="262AB7C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4FD85D6D" w14:textId="733B0523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School of the Art Institute, Chicago, Illinois, Visiting Artist, Photography  1987,</w:t>
      </w:r>
      <w:r w:rsidR="00120922"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86,</w:t>
      </w:r>
      <w:r w:rsidR="00120922"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84,</w:t>
      </w:r>
      <w:r w:rsidR="00120922"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80,</w:t>
      </w:r>
      <w:r w:rsidR="00120922"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79</w:t>
      </w:r>
    </w:p>
    <w:p w14:paraId="3A84F12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1924DEE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Columbia College, Chicago, Illinois, Instructor, Photography 1975</w:t>
      </w:r>
    </w:p>
    <w:p w14:paraId="36882D6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2143321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Illinois, Champaign-Urbana, Illinois, Graduate Teaching Assistant, Photography 1970</w:t>
      </w:r>
    </w:p>
    <w:p w14:paraId="29E69758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0E48DAC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1BFD7C3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Professional Experience: Other</w:t>
      </w:r>
    </w:p>
    <w:p w14:paraId="6692990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2106707A" w14:textId="70FD8D40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Board of Directors, YoungArts, National Foundation for Advancement in the Arts, 2006-</w:t>
      </w:r>
      <w:r w:rsidR="00120922" w:rsidRPr="00F064E9">
        <w:rPr>
          <w:rFonts w:ascii="Avenir Light" w:hAnsi="Avenir Light"/>
          <w:sz w:val="20"/>
        </w:rPr>
        <w:t>2014</w:t>
      </w:r>
    </w:p>
    <w:p w14:paraId="0F15A94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Programs Chair</w:t>
      </w:r>
    </w:p>
    <w:p w14:paraId="4D0AC72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3187FBC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Board of Directors, Intuit: The Center for Outsider and Intuitive Art, 2001-2005</w:t>
      </w:r>
    </w:p>
    <w:p w14:paraId="48D24FB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74809B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Curator of exhibition, “E2K: Elvis in the New Millenium”  </w:t>
      </w:r>
    </w:p>
    <w:p w14:paraId="31A8EE0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Intuit; The Center for Intuitive and Outsider Art, Chicago, Illinois, January-March, 2000</w:t>
      </w:r>
    </w:p>
    <w:p w14:paraId="38C109E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right="-1260"/>
        <w:rPr>
          <w:rFonts w:ascii="Avenir Light" w:hAnsi="Avenir Light"/>
          <w:sz w:val="20"/>
        </w:rPr>
      </w:pPr>
    </w:p>
    <w:p w14:paraId="60A641C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Juror and Mentor, National Foundation for the Advancement in the Arts, Miami, Florida</w:t>
      </w:r>
    </w:p>
    <w:p w14:paraId="65356A9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Photography Panel1999-2003</w:t>
      </w:r>
    </w:p>
    <w:p w14:paraId="4D472F1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550ABF0C" w14:textId="4D614BD5" w:rsidR="00645CFE" w:rsidRPr="00F064E9" w:rsidRDefault="00645CFE" w:rsidP="00FC174E">
      <w:pPr>
        <w:tabs>
          <w:tab w:val="left" w:pos="1620"/>
          <w:tab w:val="left" w:pos="3240"/>
          <w:tab w:val="decimal" w:pos="981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Curator of “The Constructed Self.” Curated exhibition of contempo</w:t>
      </w:r>
      <w:r w:rsidR="00FC174E">
        <w:rPr>
          <w:rFonts w:ascii="Avenir Light" w:hAnsi="Avenir Light"/>
          <w:sz w:val="20"/>
        </w:rPr>
        <w:t>rary photography, sponsored by</w:t>
      </w:r>
      <w:r w:rsidRPr="00F064E9">
        <w:rPr>
          <w:rFonts w:ascii="Avenir Light" w:hAnsi="Avenir Light"/>
          <w:sz w:val="20"/>
        </w:rPr>
        <w:t>The Contemporary Arts Council. Also designed, wrote essay, and produced catalogue for exhibit. Exhibit shown at TBA Space (Tom Blackman Gallery) Chicago, IL, June, 1998</w:t>
      </w:r>
    </w:p>
    <w:p w14:paraId="1850138B" w14:textId="77777777" w:rsidR="00645CFE" w:rsidRPr="00F064E9" w:rsidRDefault="00645CFE" w:rsidP="00FC174E">
      <w:pPr>
        <w:tabs>
          <w:tab w:val="left" w:pos="1620"/>
          <w:tab w:val="left" w:pos="3240"/>
          <w:tab w:val="decimal" w:pos="9810"/>
          <w:tab w:val="left" w:pos="9899"/>
        </w:tabs>
        <w:ind w:right="-1260"/>
        <w:rPr>
          <w:rFonts w:ascii="Avenir Light" w:hAnsi="Avenir Light"/>
          <w:sz w:val="20"/>
        </w:rPr>
      </w:pPr>
    </w:p>
    <w:p w14:paraId="530A695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Juror, John G. Blank Center for the Arts, Michigan City, Indiana, Annual Juried Art Exhibit 1998</w:t>
      </w:r>
    </w:p>
    <w:p w14:paraId="517881D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17197D9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Juror, South Shore Arts, Munster, Indiana, 66</w:t>
      </w:r>
      <w:r w:rsidRPr="00F064E9">
        <w:rPr>
          <w:rFonts w:ascii="Avenir Light" w:hAnsi="Avenir Light"/>
          <w:sz w:val="20"/>
          <w:vertAlign w:val="superscript"/>
        </w:rPr>
        <w:t>th</w:t>
      </w:r>
      <w:r w:rsidRPr="00F064E9">
        <w:rPr>
          <w:rFonts w:ascii="Avenir Light" w:hAnsi="Avenir Light"/>
          <w:sz w:val="20"/>
        </w:rPr>
        <w:t xml:space="preserve"> Annual Salon Show, 2009</w:t>
      </w:r>
    </w:p>
    <w:p w14:paraId="47F36F4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right="-1260"/>
        <w:rPr>
          <w:rFonts w:ascii="Avenir Light" w:hAnsi="Avenir Light"/>
          <w:sz w:val="20"/>
        </w:rPr>
      </w:pPr>
    </w:p>
    <w:p w14:paraId="60FFFE4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Photographer for Walsall Museum and Art Gallery, Walsall, England, Made Photographic portraits of collectors and collections for "The People's Show"1994</w:t>
      </w:r>
    </w:p>
    <w:p w14:paraId="57CBF38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64AE2F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Curator of "American Made: The New Still Life.” Curated exhibition of contemporary American </w:t>
      </w:r>
    </w:p>
    <w:p w14:paraId="41F2759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photography; organized catalogue and wrote essay for (JACA ) Japan Art and Culture Association, Exhibit shown at Isetan Museum, Tokyo, Japan, June, 1993 and Hokkaido County  Museum, Obihiro, Japan, Nov-Dec, 1993</w:t>
      </w:r>
    </w:p>
    <w:p w14:paraId="0D96543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5B28749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Photography Program Co-ordinator, SACI (Studio Art Center International), Florence, Italy 1993-95</w:t>
      </w:r>
    </w:p>
    <w:p w14:paraId="3A0E168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982358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External Assessor, Photography Program, Richmond College, London, England 1992</w:t>
      </w:r>
    </w:p>
    <w:p w14:paraId="234CF7C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5ACB594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Board of Directors, Oxbow Summer Art School, Saugatuck, Michigan 1986-1992</w:t>
      </w:r>
    </w:p>
    <w:p w14:paraId="462DB30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623A7F3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Vice-Chairperson, Society for Photographic Education (SPE) 1983-87</w:t>
      </w:r>
      <w:r w:rsidRPr="00F064E9">
        <w:rPr>
          <w:rFonts w:ascii="Avenir Light" w:hAnsi="Avenir Light"/>
          <w:sz w:val="20"/>
        </w:rPr>
        <w:tab/>
      </w:r>
    </w:p>
    <w:p w14:paraId="792E5E9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2F0380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Designer, University of Illinois Press, Urbana, IL 1969-70</w:t>
      </w:r>
    </w:p>
    <w:p w14:paraId="54A3192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10098DA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Layout Artist Carson, Pirie, Scott &amp; Co., Chicago, IL 1968-69</w:t>
      </w:r>
    </w:p>
    <w:p w14:paraId="598BC98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81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62C04BE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62C349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Collections</w:t>
      </w: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b/>
          <w:sz w:val="20"/>
        </w:rPr>
        <w:tab/>
      </w:r>
    </w:p>
    <w:p w14:paraId="3D5F0E39" w14:textId="6B053D91" w:rsidR="009D5227" w:rsidRDefault="009D522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Nelson Atkins Museum, Kansas City, M O</w:t>
      </w:r>
      <w:r w:rsidR="00645CFE" w:rsidRPr="00F064E9">
        <w:rPr>
          <w:rFonts w:ascii="Avenir Light" w:hAnsi="Avenir Light"/>
          <w:sz w:val="20"/>
        </w:rPr>
        <w:tab/>
      </w:r>
    </w:p>
    <w:p w14:paraId="06C912F1" w14:textId="4317DB0A" w:rsidR="003B665F" w:rsidRPr="00F064E9" w:rsidRDefault="009D522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9C7317">
        <w:rPr>
          <w:rFonts w:ascii="Avenir Light" w:hAnsi="Avenir Light"/>
          <w:sz w:val="20"/>
        </w:rPr>
        <w:t xml:space="preserve">The </w:t>
      </w:r>
      <w:r w:rsidR="003B665F" w:rsidRPr="00F064E9">
        <w:rPr>
          <w:rFonts w:ascii="Avenir Light" w:hAnsi="Avenir Light"/>
          <w:sz w:val="20"/>
        </w:rPr>
        <w:t>Kansas City Collection, Kansas City, MO</w:t>
      </w:r>
    </w:p>
    <w:p w14:paraId="68EB02C9" w14:textId="707CFBC1" w:rsidR="00A83015" w:rsidRPr="00F064E9" w:rsidRDefault="003B665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A83015" w:rsidRPr="00F064E9">
        <w:rPr>
          <w:rFonts w:ascii="Avenir Light" w:hAnsi="Avenir Light"/>
          <w:sz w:val="20"/>
        </w:rPr>
        <w:t>Museum of Contemporary Photography, Chicago, IL</w:t>
      </w:r>
    </w:p>
    <w:p w14:paraId="1AD6C91D" w14:textId="77777777" w:rsidR="00645CFE" w:rsidRPr="00F064E9" w:rsidRDefault="00A83015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>The Art Institute of Chicago, Chicago, IL</w:t>
      </w:r>
    </w:p>
    <w:p w14:paraId="3CEE2D2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The John and Mabel Ringling Museum, Sarasota, FL</w:t>
      </w:r>
    </w:p>
    <w:p w14:paraId="1848412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FRAC Rhone-Alpes, Lyon, France</w:t>
      </w:r>
    </w:p>
    <w:p w14:paraId="26F7A61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Polaroid Corporation, International Collection, Cambridge, MA</w:t>
      </w:r>
    </w:p>
    <w:p w14:paraId="05ACB4E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Museum of Modern Art, New York, NY</w:t>
      </w:r>
    </w:p>
    <w:p w14:paraId="4DA4B9E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Library of Congress, Washington, DC</w:t>
      </w:r>
    </w:p>
    <w:p w14:paraId="437C2D9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Museum of Contemporary Art, Chicago, IL</w:t>
      </w:r>
    </w:p>
    <w:p w14:paraId="0DEE5B9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Smithsonian Institution, Washington, DC</w:t>
      </w:r>
    </w:p>
    <w:p w14:paraId="0C3D7AB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California Museum of Photography, Riverside, CA</w:t>
      </w:r>
    </w:p>
    <w:p w14:paraId="2D9A834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Illinois State Museum, Springfield, IL</w:t>
      </w:r>
    </w:p>
    <w:p w14:paraId="1BABBDE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Ponderosa Collection, Dayton, OH</w:t>
      </w:r>
    </w:p>
    <w:p w14:paraId="26A0D86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Biblioteque Nationale, Paris, France</w:t>
      </w:r>
    </w:p>
    <w:p w14:paraId="0399C11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Southern Illinois University at Edwardsville</w:t>
      </w:r>
    </w:p>
    <w:p w14:paraId="3C90ECD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Chicago Kent College of Law, Illinois Institute of Technology</w:t>
      </w:r>
    </w:p>
    <w:p w14:paraId="1ED9CB8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First Bank of Minneapolis, Minneapolis MN</w:t>
      </w:r>
    </w:p>
    <w:p w14:paraId="24616CA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Vienna Beef, Chicago, IL</w:t>
      </w:r>
    </w:p>
    <w:p w14:paraId="489148F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Ruttenberg Foundation, Chicago, IL</w:t>
      </w:r>
    </w:p>
    <w:p w14:paraId="08A9C5F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Stone Container Corporation, Chicago, IL</w:t>
      </w:r>
    </w:p>
    <w:p w14:paraId="741D379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Pacific Telesis Corporation, San Francisco, CA</w:t>
      </w:r>
    </w:p>
    <w:p w14:paraId="1FEAEDB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The School of the Art Institute of Chicago, IL</w:t>
      </w:r>
    </w:p>
    <w:p w14:paraId="12AEF03C" w14:textId="77777777" w:rsidR="00645CFE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Saks Fifth Avenue</w:t>
      </w:r>
    </w:p>
    <w:p w14:paraId="392D76CA" w14:textId="65A62B4D" w:rsidR="005265EB" w:rsidRPr="00F064E9" w:rsidRDefault="005265EB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Studios Inc Collection</w:t>
      </w:r>
      <w:r w:rsidR="00854FBA">
        <w:rPr>
          <w:rFonts w:ascii="Avenir Light" w:hAnsi="Avenir Light"/>
          <w:sz w:val="20"/>
        </w:rPr>
        <w:t>, Kansas City, MO</w:t>
      </w:r>
    </w:p>
    <w:p w14:paraId="5C42E45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Numerous private collections</w:t>
      </w:r>
    </w:p>
    <w:p w14:paraId="4129105A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266A9ECF" w14:textId="279F4E7A" w:rsidR="002F4DF3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Publications: Online Galleries/Blogs</w:t>
      </w:r>
    </w:p>
    <w:p w14:paraId="774A03CB" w14:textId="77777777" w:rsidR="008A1AF0" w:rsidRDefault="008A1AF0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38BD76D8" w14:textId="34D8EB7F" w:rsidR="008A1AF0" w:rsidRDefault="008A1AF0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Lancia Trendvisions, Italy 5/23/17</w:t>
      </w:r>
    </w:p>
    <w:p w14:paraId="6D80850B" w14:textId="24574D2C" w:rsidR="008A1AF0" w:rsidRDefault="008A1AF0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9" w:history="1">
        <w:r w:rsidRPr="009F0AB6">
          <w:rPr>
            <w:rStyle w:val="Hyperlink"/>
            <w:rFonts w:ascii="Avenir Light" w:hAnsi="Avenir Light"/>
            <w:b/>
            <w:sz w:val="20"/>
          </w:rPr>
          <w:t>http://trendvisions.lancia.it/en/article/patty-carroll-the-art-of-camouflage</w:t>
        </w:r>
      </w:hyperlink>
    </w:p>
    <w:p w14:paraId="05FC2462" w14:textId="77777777" w:rsidR="008A1AF0" w:rsidRDefault="008A1AF0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7AD11A7E" w14:textId="7CEFCC5D" w:rsidR="00BD58AD" w:rsidRDefault="002A332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Collater.al Italy 4/22.17</w:t>
      </w:r>
    </w:p>
    <w:p w14:paraId="57373B6E" w14:textId="28BED88D" w:rsidR="002A3323" w:rsidRDefault="002A332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10" w:history="1">
        <w:r w:rsidRPr="009F0AB6">
          <w:rPr>
            <w:rStyle w:val="Hyperlink"/>
            <w:rFonts w:ascii="Avenir Light" w:hAnsi="Avenir Light"/>
            <w:b/>
            <w:sz w:val="20"/>
          </w:rPr>
          <w:t>https://www.collater.al/anonymous-women-patty-carroll/</w:t>
        </w:r>
      </w:hyperlink>
    </w:p>
    <w:p w14:paraId="5C1DD738" w14:textId="77777777" w:rsidR="002A3323" w:rsidRDefault="002A332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42F23ABA" w14:textId="2DE11432" w:rsidR="00BD58AD" w:rsidRDefault="00BD58AD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Ignant Berlin 4/20/17</w:t>
      </w:r>
    </w:p>
    <w:p w14:paraId="61C3BB39" w14:textId="25004D5F" w:rsidR="00BD58AD" w:rsidRDefault="00BD58AD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11" w:history="1">
        <w:r w:rsidRPr="00417CC3">
          <w:rPr>
            <w:rStyle w:val="Hyperlink"/>
            <w:rFonts w:ascii="Avenir Light" w:hAnsi="Avenir Light"/>
            <w:b/>
            <w:sz w:val="20"/>
          </w:rPr>
          <w:t>https://www.ignant.com/2017/04/20/patty-carolls-saturated-portraits/</w:t>
        </w:r>
      </w:hyperlink>
    </w:p>
    <w:p w14:paraId="296BC0A6" w14:textId="77777777" w:rsidR="004651D6" w:rsidRDefault="004651D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491D2424" w14:textId="67F492B1" w:rsidR="004651D6" w:rsidRDefault="004651D6" w:rsidP="004651D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Artips 4/5/17 (France)</w:t>
      </w:r>
    </w:p>
    <w:p w14:paraId="6224817A" w14:textId="6CD5FA69" w:rsidR="004651D6" w:rsidRDefault="004651D6" w:rsidP="004651D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Book" w:hAnsi="Avenir Book" w:cs="Helvetica"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12" w:history="1">
        <w:r w:rsidRPr="004651D6">
          <w:rPr>
            <w:rFonts w:ascii="Avenir Book" w:hAnsi="Avenir Book" w:cs="Helvetica"/>
            <w:color w:val="0950D0"/>
            <w:sz w:val="20"/>
            <w:u w:val="single" w:color="0950D0"/>
          </w:rPr>
          <w:t>http://blog.artips.fr/?p=2525</w:t>
        </w:r>
      </w:hyperlink>
    </w:p>
    <w:p w14:paraId="5DBF89C5" w14:textId="77777777" w:rsidR="004C47DB" w:rsidRDefault="004C47DB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181537AA" w14:textId="01053A38" w:rsidR="004C47DB" w:rsidRDefault="004C47DB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bookmarkStart w:id="0" w:name="OLE_LINK1"/>
      <w:bookmarkStart w:id="1" w:name="OLE_LINK2"/>
      <w:r>
        <w:rPr>
          <w:rFonts w:ascii="Avenir Light" w:hAnsi="Avenir Light"/>
          <w:b/>
          <w:sz w:val="20"/>
        </w:rPr>
        <w:t>New York Times Lens Blog 3/30/17</w:t>
      </w:r>
    </w:p>
    <w:p w14:paraId="73B520E6" w14:textId="340D27D6" w:rsidR="004C47DB" w:rsidRDefault="00626E84" w:rsidP="004C47DB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13" w:history="1">
        <w:r w:rsidR="004C47DB" w:rsidRPr="00897485">
          <w:rPr>
            <w:rStyle w:val="Hyperlink"/>
            <w:rFonts w:ascii="Avenir Light" w:hAnsi="Avenir Light"/>
            <w:b/>
            <w:sz w:val="20"/>
          </w:rPr>
          <w:t>https://lens.blogs.nytimes.com/2017/03/30/anonymous-woman-picturing-domesticity-and-identity-patty-carroll/</w:t>
        </w:r>
      </w:hyperlink>
    </w:p>
    <w:p w14:paraId="7359A186" w14:textId="77777777" w:rsidR="00335F2E" w:rsidRDefault="00335F2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7B5A7E13" w14:textId="753E1F00" w:rsidR="00270AE4" w:rsidRDefault="00270AE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The Chicago Ambassador 3/27/17</w:t>
      </w:r>
    </w:p>
    <w:p w14:paraId="59A3A001" w14:textId="606CBD6E" w:rsidR="00270AE4" w:rsidRDefault="00626E84" w:rsidP="00270AE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14" w:history="1">
        <w:r w:rsidR="00270AE4" w:rsidRPr="00897485">
          <w:rPr>
            <w:rStyle w:val="Hyperlink"/>
            <w:rFonts w:ascii="Avenir Light" w:hAnsi="Avenir Light"/>
            <w:b/>
            <w:sz w:val="20"/>
          </w:rPr>
          <w:t>https://thechicagoambassador.wordpress.com/2017/03/27/anonymous-women-find-voice-though-photographer-patty-carroll/</w:t>
        </w:r>
      </w:hyperlink>
    </w:p>
    <w:p w14:paraId="1364463C" w14:textId="77777777" w:rsidR="00847CC3" w:rsidRDefault="00847CC3" w:rsidP="00270AE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</w:p>
    <w:p w14:paraId="08E73A2D" w14:textId="4D5B4795" w:rsidR="00847CC3" w:rsidRDefault="00847CC3" w:rsidP="00270AE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>Tabi_Labo (Japan) 3/26/17</w:t>
      </w:r>
    </w:p>
    <w:p w14:paraId="29AF83AD" w14:textId="65472438" w:rsidR="00847CC3" w:rsidRPr="00847CC3" w:rsidRDefault="00626E84" w:rsidP="00270AE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Book" w:hAnsi="Avenir Book" w:cs="Helvetica"/>
          <w:sz w:val="20"/>
        </w:rPr>
      </w:pPr>
      <w:hyperlink r:id="rId15" w:history="1">
        <w:r w:rsidR="00847CC3" w:rsidRPr="00847CC3">
          <w:rPr>
            <w:rFonts w:ascii="Avenir Book" w:hAnsi="Avenir Book" w:cs="Helvetica"/>
            <w:color w:val="0950D0"/>
            <w:sz w:val="20"/>
            <w:u w:val="single" w:color="0950D0"/>
          </w:rPr>
          <w:t>http://tabi-labo.com/280775/anonymous-women</w:t>
        </w:r>
      </w:hyperlink>
    </w:p>
    <w:p w14:paraId="49E80651" w14:textId="77777777" w:rsidR="00847CC3" w:rsidRDefault="00847CC3" w:rsidP="00270AE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</w:p>
    <w:p w14:paraId="4A03C2E6" w14:textId="77777777" w:rsidR="00270AE4" w:rsidRDefault="00270AE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50968E5C" w14:textId="045CB5BF" w:rsidR="00335F2E" w:rsidRDefault="004C47DB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Inpiration Now 3/</w:t>
      </w:r>
      <w:r w:rsidR="00335F2E">
        <w:rPr>
          <w:rFonts w:ascii="Avenir Light" w:hAnsi="Avenir Light"/>
          <w:b/>
          <w:sz w:val="20"/>
        </w:rPr>
        <w:t>18/17</w:t>
      </w:r>
    </w:p>
    <w:p w14:paraId="3AE042DA" w14:textId="608A5B09" w:rsidR="00335F2E" w:rsidRDefault="00335F2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16" w:history="1">
        <w:r w:rsidRPr="00897485">
          <w:rPr>
            <w:rStyle w:val="Hyperlink"/>
            <w:rFonts w:ascii="Avenir Light" w:hAnsi="Avenir Light"/>
            <w:b/>
            <w:sz w:val="20"/>
          </w:rPr>
          <w:t>http://www.inspiration-now.com/anonymous-woman-by-patty-carroll/</w:t>
        </w:r>
      </w:hyperlink>
    </w:p>
    <w:p w14:paraId="30FD77C3" w14:textId="77777777" w:rsidR="00B47CD1" w:rsidRDefault="00B47CD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0F9F97B7" w14:textId="46B1D49D" w:rsidR="00E40705" w:rsidRDefault="00B47CD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="00E40705">
        <w:rPr>
          <w:rFonts w:ascii="Avenir Light" w:hAnsi="Avenir Light"/>
          <w:b/>
          <w:sz w:val="20"/>
        </w:rPr>
        <w:t>Fubiz, 3/14/17</w:t>
      </w:r>
    </w:p>
    <w:p w14:paraId="349EAF24" w14:textId="62F11C89" w:rsidR="00E40705" w:rsidRDefault="00E4070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17" w:history="1">
        <w:r w:rsidRPr="00897485">
          <w:rPr>
            <w:rStyle w:val="Hyperlink"/>
            <w:rFonts w:ascii="Avenir Light" w:hAnsi="Avenir Light"/>
            <w:b/>
            <w:sz w:val="20"/>
          </w:rPr>
          <w:t>http://www.fubiz.net/en/2017/03/14/photographs-anonymous-women-patty-carroll/</w:t>
        </w:r>
      </w:hyperlink>
    </w:p>
    <w:p w14:paraId="0C7485D7" w14:textId="77777777" w:rsidR="00E40705" w:rsidRDefault="00E4070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19CDFF32" w14:textId="1A1CC670" w:rsidR="00992C57" w:rsidRDefault="00992C57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Feature Shoot 3/15/17</w:t>
      </w:r>
    </w:p>
    <w:p w14:paraId="18A614C1" w14:textId="767020DF" w:rsidR="00992C57" w:rsidRDefault="00626E84" w:rsidP="00992C5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18" w:history="1">
        <w:r w:rsidR="00992C57" w:rsidRPr="00992C57">
          <w:rPr>
            <w:rStyle w:val="Hyperlink"/>
            <w:rFonts w:ascii="Avenir Light" w:hAnsi="Avenir Light"/>
            <w:b/>
            <w:sz w:val="20"/>
          </w:rPr>
          <w:t>http://www.featureshoot.com/2017/03/photos-address-women-and-their-complex-relationship-with-domesticity/</w:t>
        </w:r>
      </w:hyperlink>
    </w:p>
    <w:p w14:paraId="2E4F6D5B" w14:textId="77777777" w:rsidR="00E40705" w:rsidRDefault="00E4070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06E8424B" w14:textId="3823130D" w:rsidR="00B47CD1" w:rsidRDefault="00E4070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="00B47CD1">
        <w:rPr>
          <w:rFonts w:ascii="Avenir Light" w:hAnsi="Avenir Light"/>
          <w:b/>
          <w:sz w:val="20"/>
        </w:rPr>
        <w:t>Austin Woman Magazine</w:t>
      </w:r>
    </w:p>
    <w:p w14:paraId="3EA8925E" w14:textId="492ABA19" w:rsidR="00B47CD1" w:rsidRDefault="00626E84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19" w:history="1">
        <w:r w:rsidR="00B47CD1" w:rsidRPr="00897485">
          <w:rPr>
            <w:rStyle w:val="Hyperlink"/>
            <w:rFonts w:ascii="Avenir Light" w:hAnsi="Avenir Light"/>
            <w:b/>
            <w:sz w:val="20"/>
          </w:rPr>
          <w:t>http://www.austinwomanmagazine.com/articles/worth-the-trip-an-artful-alternative-to-sxsw</w:t>
        </w:r>
      </w:hyperlink>
    </w:p>
    <w:p w14:paraId="0732223C" w14:textId="77777777" w:rsidR="000F1360" w:rsidRDefault="000F1360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</w:p>
    <w:p w14:paraId="222CB691" w14:textId="77777777" w:rsidR="000F1360" w:rsidRDefault="000F1360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>Chicago Reader 3/16/17</w:t>
      </w:r>
    </w:p>
    <w:p w14:paraId="29580069" w14:textId="5DB50E85" w:rsidR="000F1360" w:rsidRDefault="00626E84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20" w:history="1">
        <w:r w:rsidR="000F1360" w:rsidRPr="00897485">
          <w:rPr>
            <w:rStyle w:val="Hyperlink"/>
            <w:rFonts w:ascii="Avenir Light" w:hAnsi="Avenir Light"/>
            <w:b/>
            <w:sz w:val="20"/>
          </w:rPr>
          <w:t>http://www.chicagoreader.com/chicago/patty-carroll-anonymous-women-schneider-gallery-review/Content?oid=25875725</w:t>
        </w:r>
      </w:hyperlink>
    </w:p>
    <w:p w14:paraId="380001E3" w14:textId="77777777" w:rsidR="00E02279" w:rsidRDefault="00E02279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</w:p>
    <w:p w14:paraId="73553801" w14:textId="7339CC51" w:rsidR="00E02279" w:rsidRDefault="00E02279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>PDN “Objects of Desire” Still Life Photography Contest</w:t>
      </w:r>
    </w:p>
    <w:p w14:paraId="2F8A99C4" w14:textId="3FE2AB65" w:rsidR="00E02279" w:rsidRDefault="00626E84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21" w:anchor="main" w:history="1">
        <w:r w:rsidR="00E02279" w:rsidRPr="00897485">
          <w:rPr>
            <w:rStyle w:val="Hyperlink"/>
            <w:rFonts w:ascii="Avenir Light" w:hAnsi="Avenir Light"/>
            <w:b/>
            <w:sz w:val="20"/>
          </w:rPr>
          <w:t>http://www.shutterloveonline.com/contest_galleries/pdnobjects/2017/index.php?ShowCase=2025500148&amp;Photographer=Patty+Carroll#main</w:t>
        </w:r>
      </w:hyperlink>
    </w:p>
    <w:p w14:paraId="39CDE760" w14:textId="77777777" w:rsidR="000F1360" w:rsidRDefault="000F1360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</w:p>
    <w:p w14:paraId="03328527" w14:textId="3C5C6C3C" w:rsidR="000F1360" w:rsidRDefault="000F1360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>Photomag 3/16/17</w:t>
      </w:r>
    </w:p>
    <w:p w14:paraId="072613CE" w14:textId="6DA58D81" w:rsidR="000F1360" w:rsidRPr="000F1360" w:rsidRDefault="000F1360" w:rsidP="000F13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2"/>
          <w:szCs w:val="22"/>
        </w:rPr>
      </w:pPr>
      <w:r w:rsidRPr="000F1360">
        <w:rPr>
          <w:rFonts w:ascii="Avenir Light" w:hAnsi="Avenir Light" w:cs="Helvetica"/>
          <w:color w:val="0950D0"/>
          <w:sz w:val="22"/>
          <w:szCs w:val="22"/>
          <w:u w:val="single" w:color="0950D0"/>
        </w:rPr>
        <w:t>http://best-photography-magazine.com/photos-address-women-and-their-complex-relationship-with-domesticity/</w:t>
      </w:r>
    </w:p>
    <w:p w14:paraId="03ABD78F" w14:textId="77777777" w:rsidR="008F5E9F" w:rsidRDefault="008F5E9F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72792C50" w14:textId="5590F1B1" w:rsidR="008F5E9F" w:rsidRDefault="008F5E9F" w:rsidP="008F5E9F">
      <w:pPr>
        <w:tabs>
          <w:tab w:val="left" w:pos="1080"/>
          <w:tab w:val="left" w:pos="1620"/>
          <w:tab w:val="left" w:pos="2760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 xml:space="preserve">Pyramyde Editions, 3/13/17 </w:t>
      </w:r>
    </w:p>
    <w:p w14:paraId="2DA5EF13" w14:textId="15175FDE" w:rsidR="008F5E9F" w:rsidRDefault="008F5E9F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22" w:history="1">
        <w:r w:rsidRPr="00897485">
          <w:rPr>
            <w:rStyle w:val="Hyperlink"/>
            <w:rFonts w:ascii="Avenir Light" w:hAnsi="Avenir Light"/>
            <w:b/>
            <w:sz w:val="20"/>
          </w:rPr>
          <w:t>https://pyramyd-editions.com/les-mises-en-scene-photographiques-de-patty-carroll</w:t>
        </w:r>
      </w:hyperlink>
    </w:p>
    <w:p w14:paraId="146B7A16" w14:textId="77777777" w:rsidR="007E6D16" w:rsidRDefault="007E6D1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68F6CBA4" w14:textId="77777777" w:rsidR="00847CC3" w:rsidRDefault="00847CC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Dallas Morning News 2/16/17</w:t>
      </w:r>
    </w:p>
    <w:p w14:paraId="6CF5AD0F" w14:textId="42CF4B71" w:rsidR="00847CC3" w:rsidRDefault="00626E84" w:rsidP="00847CC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23" w:history="1">
        <w:r w:rsidR="00847CC3" w:rsidRPr="00897485">
          <w:rPr>
            <w:rStyle w:val="Hyperlink"/>
            <w:rFonts w:ascii="Avenir Light" w:hAnsi="Avenir Light"/>
            <w:b/>
            <w:sz w:val="20"/>
          </w:rPr>
          <w:t>http://www.dallasnews.com/arts/visual-arts/2017/02/16/anonymous-women-explores-womens-complicated-relationship-domestic</w:t>
        </w:r>
      </w:hyperlink>
    </w:p>
    <w:p w14:paraId="0387D78C" w14:textId="27FCFE94" w:rsidR="00847CC3" w:rsidRDefault="00F91C7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</w:p>
    <w:p w14:paraId="2F2C043E" w14:textId="258E10CF" w:rsidR="00F91C74" w:rsidRDefault="00847CC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="00F91C74">
        <w:rPr>
          <w:rFonts w:ascii="Avenir Light" w:hAnsi="Avenir Light"/>
          <w:b/>
          <w:sz w:val="20"/>
        </w:rPr>
        <w:t>American Photo 2/13/17</w:t>
      </w:r>
    </w:p>
    <w:p w14:paraId="55CB1A7B" w14:textId="0274D811" w:rsidR="00F91C74" w:rsidRPr="00F91C74" w:rsidRDefault="00F91C7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2"/>
          <w:szCs w:val="22"/>
        </w:rPr>
      </w:pPr>
      <w:r>
        <w:rPr>
          <w:rFonts w:ascii="Avenir Light" w:hAnsi="Avenir Light"/>
          <w:b/>
          <w:sz w:val="20"/>
        </w:rPr>
        <w:tab/>
      </w:r>
      <w:r w:rsidRPr="00F91C74">
        <w:rPr>
          <w:rFonts w:ascii="Avenir Light" w:hAnsi="Avenir Light" w:cs="Helvetica"/>
          <w:color w:val="0950D0"/>
          <w:sz w:val="22"/>
          <w:szCs w:val="22"/>
          <w:u w:val="single" w:color="0950D0"/>
        </w:rPr>
        <w:t>http://www.americanphotomag.com/can-you-spot-women-in-these-photos#page-11</w:t>
      </w:r>
      <w:r w:rsidR="007E6D16" w:rsidRPr="00F91C74">
        <w:rPr>
          <w:rFonts w:ascii="Avenir Light" w:hAnsi="Avenir Light"/>
          <w:b/>
          <w:sz w:val="22"/>
          <w:szCs w:val="22"/>
        </w:rPr>
        <w:tab/>
      </w:r>
    </w:p>
    <w:p w14:paraId="0EA0B7EE" w14:textId="77777777" w:rsidR="00F91C74" w:rsidRDefault="00F91C7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2"/>
          <w:szCs w:val="22"/>
        </w:rPr>
      </w:pPr>
    </w:p>
    <w:p w14:paraId="7EDB2D99" w14:textId="494823AE" w:rsidR="00F91C74" w:rsidRDefault="00F91C7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 w:cs="Helvetica Neue"/>
          <w:color w:val="000000"/>
          <w:sz w:val="22"/>
          <w:szCs w:val="22"/>
        </w:rPr>
      </w:pPr>
      <w:r>
        <w:rPr>
          <w:rFonts w:ascii="Avenir Light" w:hAnsi="Avenir Light"/>
          <w:b/>
          <w:sz w:val="22"/>
          <w:szCs w:val="22"/>
        </w:rPr>
        <w:tab/>
        <w:t xml:space="preserve">Photo Eye </w:t>
      </w:r>
      <w:r w:rsidRPr="00F91C74">
        <w:rPr>
          <w:rFonts w:ascii="Avenir Light" w:hAnsi="Avenir Light" w:cs="Helvetica Neue"/>
          <w:color w:val="000000"/>
          <w:sz w:val="22"/>
          <w:szCs w:val="22"/>
        </w:rPr>
        <w:t>Photographer's Showcase Highlight</w:t>
      </w:r>
      <w:r>
        <w:rPr>
          <w:rFonts w:ascii="Avenir Light" w:hAnsi="Avenir Light" w:cs="Helvetica Neue"/>
          <w:color w:val="000000"/>
          <w:sz w:val="22"/>
          <w:szCs w:val="22"/>
        </w:rPr>
        <w:t xml:space="preserve"> 2/9/17</w:t>
      </w:r>
    </w:p>
    <w:p w14:paraId="6F8DADB7" w14:textId="35CE8395" w:rsidR="00F91C74" w:rsidRDefault="00F91C7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 w:cs="Helvetica Neue"/>
          <w:color w:val="000000"/>
          <w:sz w:val="22"/>
          <w:szCs w:val="22"/>
        </w:rPr>
      </w:pPr>
      <w:r>
        <w:rPr>
          <w:rFonts w:ascii="Avenir Light" w:hAnsi="Avenir Light" w:cs="Helvetica Neue"/>
          <w:color w:val="000000"/>
          <w:sz w:val="22"/>
          <w:szCs w:val="22"/>
        </w:rPr>
        <w:tab/>
      </w:r>
      <w:hyperlink r:id="rId24" w:history="1">
        <w:r w:rsidRPr="009F48C8">
          <w:rPr>
            <w:rStyle w:val="Hyperlink"/>
            <w:rFonts w:ascii="Avenir Light" w:hAnsi="Avenir Light" w:cs="Helvetica Neue"/>
            <w:sz w:val="22"/>
            <w:szCs w:val="22"/>
          </w:rPr>
          <w:t>http://www.photoeye.com/gallery/PhotoShowcase/homepagePSNew.cfm</w:t>
        </w:r>
      </w:hyperlink>
    </w:p>
    <w:p w14:paraId="356B68CE" w14:textId="77777777" w:rsidR="00F91C74" w:rsidRPr="00F91C74" w:rsidRDefault="00F91C7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2"/>
          <w:szCs w:val="22"/>
        </w:rPr>
      </w:pPr>
    </w:p>
    <w:p w14:paraId="7A374CAB" w14:textId="5791C789" w:rsidR="007E6D16" w:rsidRDefault="00F91C7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="007E6D16">
        <w:rPr>
          <w:rFonts w:ascii="Avenir Light" w:hAnsi="Avenir Light"/>
          <w:b/>
          <w:sz w:val="20"/>
        </w:rPr>
        <w:t>Creative Boom, UK 1/30/17</w:t>
      </w:r>
    </w:p>
    <w:p w14:paraId="3685428B" w14:textId="532D9D93" w:rsidR="007E6D16" w:rsidRDefault="007E6D1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25" w:history="1">
        <w:r w:rsidRPr="007E3139">
          <w:rPr>
            <w:rStyle w:val="Hyperlink"/>
            <w:rFonts w:ascii="Avenir Light" w:hAnsi="Avenir Light"/>
            <w:b/>
            <w:sz w:val="20"/>
          </w:rPr>
          <w:t>http://www.creativeboom.com/inspiration/patty-carroll/</w:t>
        </w:r>
      </w:hyperlink>
    </w:p>
    <w:p w14:paraId="4F6F1E30" w14:textId="77777777" w:rsidR="008F226C" w:rsidRDefault="008F226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74E60235" w14:textId="00A6ECED" w:rsidR="008F226C" w:rsidRDefault="00622995" w:rsidP="00BF16A2">
      <w:pPr>
        <w:tabs>
          <w:tab w:val="left" w:pos="1050"/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="00BF16A2">
        <w:rPr>
          <w:rFonts w:ascii="Avenir Light" w:hAnsi="Avenir Light"/>
          <w:b/>
          <w:sz w:val="20"/>
        </w:rPr>
        <w:tab/>
      </w:r>
      <w:r>
        <w:rPr>
          <w:rFonts w:ascii="Avenir Light" w:hAnsi="Avenir Light"/>
          <w:b/>
          <w:sz w:val="20"/>
        </w:rPr>
        <w:t>Another Magazine, UK 1/</w:t>
      </w:r>
      <w:r w:rsidR="008F226C">
        <w:rPr>
          <w:rFonts w:ascii="Avenir Light" w:hAnsi="Avenir Light"/>
          <w:b/>
          <w:sz w:val="20"/>
        </w:rPr>
        <w:t>27/17</w:t>
      </w:r>
    </w:p>
    <w:p w14:paraId="36EFA53D" w14:textId="3A5A533E" w:rsidR="008F226C" w:rsidRDefault="00626E84" w:rsidP="008F226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hyperlink r:id="rId26" w:history="1">
        <w:r w:rsidR="008F226C" w:rsidRPr="008F226C">
          <w:rPr>
            <w:rStyle w:val="Hyperlink"/>
            <w:rFonts w:ascii="Avenir Light" w:hAnsi="Avenir Light"/>
            <w:b/>
            <w:sz w:val="20"/>
          </w:rPr>
          <w:t>http://www.anothermag.com/art-photography/9487/interrogating-the-relationship-between-selfhood-and-home</w:t>
        </w:r>
      </w:hyperlink>
    </w:p>
    <w:p w14:paraId="1616D4B0" w14:textId="77777777" w:rsidR="007F627C" w:rsidRDefault="007F627C" w:rsidP="008F226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</w:p>
    <w:p w14:paraId="04EA334A" w14:textId="4D52106D" w:rsidR="007F627C" w:rsidRDefault="007F627C" w:rsidP="008F226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>Slate Magazine France 1/27/17</w:t>
      </w:r>
    </w:p>
    <w:p w14:paraId="15FAC0DC" w14:textId="5BBEFD28" w:rsidR="00EF1B94" w:rsidRDefault="007F627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27" w:history="1">
        <w:r w:rsidRPr="007F627C">
          <w:rPr>
            <w:rStyle w:val="Hyperlink"/>
            <w:rFonts w:ascii="Avenir Light" w:hAnsi="Avenir Light"/>
            <w:b/>
            <w:sz w:val="20"/>
          </w:rPr>
          <w:t>http://www.slate.fr/grand-format/photos-femmes-interieur-chez-soi-134360</w:t>
        </w:r>
      </w:hyperlink>
    </w:p>
    <w:p w14:paraId="4902C424" w14:textId="77777777" w:rsidR="007F627C" w:rsidRDefault="00EF1B9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</w:p>
    <w:p w14:paraId="4FC57031" w14:textId="42CFD16B" w:rsidR="00EF1B94" w:rsidRDefault="007F627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="00EF1B94">
        <w:rPr>
          <w:rFonts w:ascii="Avenir Light" w:hAnsi="Avenir Light"/>
          <w:b/>
          <w:sz w:val="20"/>
        </w:rPr>
        <w:t>PDN Photo of the Day, 1/19/17</w:t>
      </w:r>
    </w:p>
    <w:p w14:paraId="68D4A6F6" w14:textId="30E40473" w:rsidR="00EF1B94" w:rsidRPr="00EF1B94" w:rsidRDefault="00EF1B9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28" w:history="1">
        <w:r w:rsidRPr="00EF1B94">
          <w:rPr>
            <w:rFonts w:ascii="Avenir Light" w:hAnsi="Avenir Light" w:cs="Calibri"/>
            <w:color w:val="0950D0"/>
            <w:sz w:val="20"/>
            <w:u w:val="single" w:color="0950D0"/>
          </w:rPr>
          <w:t>http://potd.pdnonline.com/2017/01/43966</w:t>
        </w:r>
      </w:hyperlink>
      <w:r w:rsidRPr="00EF1B94">
        <w:rPr>
          <w:rFonts w:ascii="Avenir Light" w:hAnsi="Avenir Light" w:cs="Calibri"/>
          <w:sz w:val="20"/>
        </w:rPr>
        <w:t>/</w:t>
      </w:r>
    </w:p>
    <w:p w14:paraId="7960AE69" w14:textId="77777777" w:rsidR="007D27CA" w:rsidRDefault="007D27CA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0D0FEBE8" w14:textId="4AD0F7CA" w:rsidR="007D27CA" w:rsidRDefault="007D27CA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Lifo Greek Online Magazine, 12/22/16</w:t>
      </w:r>
    </w:p>
    <w:p w14:paraId="3D58C0B5" w14:textId="4B33E1BD" w:rsidR="007D27CA" w:rsidRPr="007D27CA" w:rsidRDefault="007D27CA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Pr="007D27CA">
        <w:rPr>
          <w:rFonts w:ascii="Avenir Light" w:hAnsi="Avenir Light" w:cs="Helvetica Neue"/>
          <w:color w:val="0950D0"/>
          <w:sz w:val="20"/>
          <w:u w:val="single" w:color="0950D0"/>
        </w:rPr>
        <w:t>http://www.lifo.gr/articles/photography_articles/126296</w:t>
      </w:r>
    </w:p>
    <w:p w14:paraId="5680436D" w14:textId="77777777" w:rsidR="0060735C" w:rsidRDefault="0060735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11A791FB" w14:textId="19B29B04" w:rsidR="0060735C" w:rsidRDefault="0060735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  <w:t>Lenscratch, 12/0/16</w:t>
      </w:r>
    </w:p>
    <w:p w14:paraId="34897DF9" w14:textId="07182672" w:rsidR="0060735C" w:rsidRDefault="0060735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hyperlink r:id="rId29" w:history="1">
        <w:r w:rsidRPr="00A661C5">
          <w:rPr>
            <w:rStyle w:val="Hyperlink"/>
            <w:rFonts w:ascii="Avenir Light" w:hAnsi="Avenir Light"/>
            <w:b/>
            <w:sz w:val="20"/>
          </w:rPr>
          <w:t>http://lenscratch.com/2016/12/patty-carroll-anonymous-women-reconstructed/</w:t>
        </w:r>
      </w:hyperlink>
    </w:p>
    <w:p w14:paraId="0018E5CF" w14:textId="77777777" w:rsidR="00315EA4" w:rsidRDefault="00315EA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57F92963" w14:textId="09592E7A" w:rsidR="00315EA4" w:rsidRDefault="00315EA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>
        <w:rPr>
          <w:rFonts w:ascii="Avenir Light" w:hAnsi="Avenir Light"/>
          <w:b/>
          <w:sz w:val="20"/>
        </w:rPr>
        <w:tab/>
        <w:t>Washington</w:t>
      </w:r>
      <w:r w:rsidR="008F400B">
        <w:rPr>
          <w:rFonts w:ascii="Avenir Light" w:hAnsi="Avenir Light"/>
          <w:b/>
          <w:sz w:val="20"/>
        </w:rPr>
        <w:t xml:space="preserve"> Post, In Sight Bl</w:t>
      </w:r>
      <w:r w:rsidR="007D27CA">
        <w:rPr>
          <w:rFonts w:ascii="Avenir Light" w:hAnsi="Avenir Light"/>
          <w:b/>
          <w:sz w:val="20"/>
        </w:rPr>
        <w:t xml:space="preserve">og, </w:t>
      </w:r>
      <w:r w:rsidR="00E4288B">
        <w:rPr>
          <w:rFonts w:ascii="Avenir Light" w:hAnsi="Avenir Light"/>
          <w:b/>
          <w:sz w:val="20"/>
        </w:rPr>
        <w:t>11/18/</w:t>
      </w:r>
      <w:r>
        <w:rPr>
          <w:rFonts w:ascii="Avenir Light" w:hAnsi="Avenir Light"/>
          <w:b/>
          <w:sz w:val="20"/>
        </w:rPr>
        <w:t>16</w:t>
      </w:r>
      <w:r>
        <w:rPr>
          <w:rFonts w:ascii="Avenir Light" w:hAnsi="Avenir Light"/>
          <w:b/>
          <w:sz w:val="20"/>
        </w:rPr>
        <w:tab/>
      </w:r>
    </w:p>
    <w:p w14:paraId="5634F4EA" w14:textId="43391755" w:rsidR="00315EA4" w:rsidRPr="00315EA4" w:rsidRDefault="00315EA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sz w:val="20"/>
        </w:rPr>
        <w:tab/>
      </w:r>
      <w:hyperlink r:id="rId30" w:history="1">
        <w:r w:rsidRPr="00315EA4">
          <w:rPr>
            <w:rFonts w:ascii="Avenir Light" w:hAnsi="Avenir Light"/>
            <w:color w:val="0000FF"/>
            <w:sz w:val="20"/>
            <w:u w:val="single" w:color="0000FF"/>
          </w:rPr>
          <w:t>https://www.washingtonpost.com/news/in-sight/wp/2016/11/18/10-faceless-portraits-of-women/</w:t>
        </w:r>
      </w:hyperlink>
    </w:p>
    <w:p w14:paraId="3CC30787" w14:textId="77777777" w:rsidR="00722085" w:rsidRPr="00F064E9" w:rsidRDefault="0072208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25925E16" w14:textId="3931A1BD" w:rsidR="005C379A" w:rsidRPr="00F064E9" w:rsidRDefault="0072208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Little Paper Airplanes, 4/7/16</w:t>
      </w:r>
    </w:p>
    <w:p w14:paraId="7AB97842" w14:textId="577EDEAE" w:rsidR="00722085" w:rsidRPr="00F064E9" w:rsidRDefault="0072208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 w:cs="Helvetica"/>
          <w:color w:val="386EFF"/>
          <w:sz w:val="20"/>
          <w:u w:val="single" w:color="386EFF"/>
        </w:rPr>
      </w:pPr>
      <w:r w:rsidRPr="00F064E9">
        <w:rPr>
          <w:rFonts w:ascii="Avenir Light" w:hAnsi="Avenir Light"/>
          <w:b/>
          <w:sz w:val="20"/>
        </w:rPr>
        <w:tab/>
      </w:r>
      <w:hyperlink r:id="rId31" w:history="1">
        <w:r w:rsidRPr="00F064E9">
          <w:rPr>
            <w:rStyle w:val="Hyperlink"/>
            <w:rFonts w:ascii="Avenir Light" w:hAnsi="Avenir Light" w:cs="Helvetica"/>
            <w:sz w:val="20"/>
            <w:u w:color="386EFF"/>
          </w:rPr>
          <w:t>http://blog.littlepaperplanes.com/patty-carroll/</w:t>
        </w:r>
      </w:hyperlink>
    </w:p>
    <w:p w14:paraId="1FD02940" w14:textId="77777777" w:rsidR="00722085" w:rsidRPr="00F064E9" w:rsidRDefault="0072208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7B303B92" w14:textId="1D1BC883" w:rsidR="005C379A" w:rsidRPr="00F064E9" w:rsidRDefault="005C379A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Slate Magazine, Behold Photo Blog, 2/3/2016</w:t>
      </w:r>
    </w:p>
    <w:p w14:paraId="046A381E" w14:textId="571806F6" w:rsidR="005C379A" w:rsidRPr="00F064E9" w:rsidRDefault="00626E84" w:rsidP="005C379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 w:cs="Helvetica"/>
          <w:color w:val="386EFF"/>
          <w:sz w:val="20"/>
          <w:u w:val="single" w:color="386EFF"/>
        </w:rPr>
      </w:pPr>
      <w:hyperlink r:id="rId32" w:history="1">
        <w:r w:rsidR="005C379A" w:rsidRPr="00F064E9">
          <w:rPr>
            <w:rStyle w:val="Hyperlink"/>
            <w:rFonts w:ascii="Avenir Light" w:hAnsi="Avenir Light" w:cs="Helvetica"/>
            <w:sz w:val="20"/>
            <w:u w:color="386EFF"/>
          </w:rPr>
          <w:t>http://www.slate.com/blogs/behold/2016/02/03/patty_carroll_s_photos_anonymous_women_examines_female_identity_in_the_home.html?wpisrc=burger_bar</w:t>
        </w:r>
      </w:hyperlink>
    </w:p>
    <w:p w14:paraId="25262EB4" w14:textId="77777777" w:rsidR="005C379A" w:rsidRPr="00F064E9" w:rsidRDefault="005C379A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635B3A3F" w14:textId="5A61AF82" w:rsidR="002F4DF3" w:rsidRPr="00F064E9" w:rsidRDefault="002F4DF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Yamworld News Blog, China, 1/11/16</w:t>
      </w:r>
    </w:p>
    <w:p w14:paraId="355B1995" w14:textId="02F13ACE" w:rsidR="004F275C" w:rsidRPr="00F064E9" w:rsidRDefault="002F4DF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color w:val="0000FF"/>
          <w:sz w:val="20"/>
          <w:u w:val="single"/>
        </w:rPr>
      </w:pPr>
      <w:r w:rsidRPr="00F064E9">
        <w:rPr>
          <w:rFonts w:ascii="Avenir Light" w:hAnsi="Avenir Light"/>
          <w:sz w:val="20"/>
        </w:rPr>
        <w:tab/>
      </w:r>
      <w:hyperlink r:id="rId33" w:history="1">
        <w:r w:rsidRPr="00F064E9">
          <w:rPr>
            <w:rStyle w:val="Hyperlink"/>
            <w:rFonts w:ascii="Avenir Light" w:hAnsi="Avenir Light"/>
            <w:sz w:val="20"/>
          </w:rPr>
          <w:t>http://world.yam.com/post.php?id=5307</w:t>
        </w:r>
      </w:hyperlink>
    </w:p>
    <w:p w14:paraId="0BA0503A" w14:textId="77777777" w:rsidR="00D50AD3" w:rsidRPr="00F064E9" w:rsidRDefault="00D50AD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7B69A3DC" w14:textId="6F60EBB4" w:rsidR="004F275C" w:rsidRPr="00F064E9" w:rsidRDefault="00D50AD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4F275C" w:rsidRPr="00F064E9">
        <w:rPr>
          <w:rFonts w:ascii="Avenir Light" w:hAnsi="Avenir Light"/>
          <w:sz w:val="20"/>
        </w:rPr>
        <w:t>The PhotoPhore, 12/17/15</w:t>
      </w:r>
    </w:p>
    <w:p w14:paraId="00BB4766" w14:textId="2FF1EEBF" w:rsidR="004F275C" w:rsidRPr="00F064E9" w:rsidRDefault="004F275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34" w:history="1">
        <w:r w:rsidRPr="00F064E9">
          <w:rPr>
            <w:rStyle w:val="Hyperlink"/>
            <w:rFonts w:ascii="Avenir Light" w:hAnsi="Avenir Light"/>
            <w:sz w:val="20"/>
          </w:rPr>
          <w:t>http://www.thephotophore.com/anonymous-women-patty-carroll/</w:t>
        </w:r>
      </w:hyperlink>
    </w:p>
    <w:p w14:paraId="4C1F3B6B" w14:textId="77777777" w:rsidR="004F275C" w:rsidRPr="00F064E9" w:rsidRDefault="004F275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20326CAE" w14:textId="6537681D" w:rsidR="00D50AD3" w:rsidRPr="00F064E9" w:rsidRDefault="004F275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D50AD3" w:rsidRPr="00F064E9">
        <w:rPr>
          <w:rFonts w:ascii="Avenir Light" w:hAnsi="Avenir Light"/>
          <w:sz w:val="20"/>
        </w:rPr>
        <w:t>Agnostica 12/12/15</w:t>
      </w:r>
    </w:p>
    <w:p w14:paraId="1CFE809A" w14:textId="6A98617E" w:rsidR="00E0409B" w:rsidRPr="00F064E9" w:rsidRDefault="00D50AD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color w:val="0000FF"/>
          <w:sz w:val="20"/>
          <w:u w:val="single"/>
        </w:rPr>
      </w:pPr>
      <w:r w:rsidRPr="00F064E9">
        <w:rPr>
          <w:rFonts w:ascii="Avenir Light" w:hAnsi="Avenir Light"/>
          <w:sz w:val="20"/>
        </w:rPr>
        <w:tab/>
      </w:r>
      <w:hyperlink r:id="rId35" w:history="1">
        <w:r w:rsidRPr="00F064E9">
          <w:rPr>
            <w:rStyle w:val="Hyperlink"/>
            <w:rFonts w:ascii="Avenir Light" w:hAnsi="Avenir Light"/>
            <w:sz w:val="20"/>
          </w:rPr>
          <w:t>http://agonistica.com/patty-carroll-anonymous-women/</w:t>
        </w:r>
      </w:hyperlink>
    </w:p>
    <w:p w14:paraId="2FAA31DB" w14:textId="77777777" w:rsidR="00D50AD3" w:rsidRPr="00F064E9" w:rsidRDefault="00D50AD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72E11EE6" w14:textId="286845E0" w:rsidR="00E0409B" w:rsidRPr="00F064E9" w:rsidRDefault="00E0409B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Pixel Magazine 12/8/2015</w:t>
      </w:r>
    </w:p>
    <w:p w14:paraId="434D73E6" w14:textId="70ADAF88" w:rsidR="00E0409B" w:rsidRPr="00F064E9" w:rsidRDefault="00626E84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hyperlink r:id="rId36" w:anchor=".pco6wee7m" w:history="1">
        <w:r w:rsidR="00E0409B" w:rsidRPr="00F064E9">
          <w:rPr>
            <w:rStyle w:val="Hyperlink"/>
            <w:rFonts w:ascii="Avenir Light" w:hAnsi="Avenir Light"/>
            <w:sz w:val="20"/>
          </w:rPr>
          <w:t>https://medium.com/the-coffeelicious/women-in-camouflauge-4f2f5ae462ab#.pco6wee7m</w:t>
        </w:r>
      </w:hyperlink>
    </w:p>
    <w:p w14:paraId="416B4E9F" w14:textId="12176883" w:rsidR="00E0409B" w:rsidRPr="00F064E9" w:rsidRDefault="00A22048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  </w:t>
      </w:r>
    </w:p>
    <w:p w14:paraId="76E5CB60" w14:textId="133CBEAD" w:rsidR="005E0E19" w:rsidRPr="00F064E9" w:rsidRDefault="00384157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Idol Magazine, UK 10/13/15</w:t>
      </w:r>
    </w:p>
    <w:p w14:paraId="1C6B9C5C" w14:textId="26530CE5" w:rsidR="00384157" w:rsidRPr="00F064E9" w:rsidRDefault="00626E84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hyperlink r:id="rId37" w:history="1">
        <w:r w:rsidR="00384157" w:rsidRPr="00F064E9">
          <w:rPr>
            <w:rStyle w:val="Hyperlink"/>
            <w:rFonts w:ascii="Avenir Light" w:hAnsi="Avenir Light"/>
            <w:sz w:val="20"/>
          </w:rPr>
          <w:t>http://www.idolmag.co.uk/arts/patty-carrolls-anonymous-women-reconstructed/</w:t>
        </w:r>
      </w:hyperlink>
    </w:p>
    <w:p w14:paraId="41FBA841" w14:textId="77777777" w:rsidR="00384157" w:rsidRPr="00F064E9" w:rsidRDefault="00384157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</w:p>
    <w:p w14:paraId="5458A9F6" w14:textId="22203565" w:rsidR="00384157" w:rsidRPr="00F064E9" w:rsidRDefault="00384157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Fast Company CoDesign Exposure, 10/13/15</w:t>
      </w:r>
    </w:p>
    <w:p w14:paraId="687D1875" w14:textId="5B024ECD" w:rsidR="00384157" w:rsidRPr="00F064E9" w:rsidRDefault="00626E84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hyperlink r:id="rId38" w:history="1">
        <w:r w:rsidR="00384157" w:rsidRPr="00F064E9">
          <w:rPr>
            <w:rStyle w:val="Hyperlink"/>
            <w:rFonts w:ascii="Avenir Light" w:hAnsi="Avenir Light"/>
            <w:sz w:val="20"/>
          </w:rPr>
          <w:t>http://www.fastcodesign.com/section/exposure</w:t>
        </w:r>
      </w:hyperlink>
    </w:p>
    <w:p w14:paraId="4F6DC195" w14:textId="77777777" w:rsidR="00384157" w:rsidRPr="00F064E9" w:rsidRDefault="00384157" w:rsidP="0038415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1636AE28" w14:textId="581E2E8B" w:rsidR="005E0E19" w:rsidRPr="00F064E9" w:rsidRDefault="005E0E19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La boite verte, 10/9/15</w:t>
      </w:r>
    </w:p>
    <w:p w14:paraId="57FECE07" w14:textId="1957CB47" w:rsidR="005E0E19" w:rsidRPr="00F064E9" w:rsidRDefault="005E0E19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Style w:val="Hyperlink"/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fldChar w:fldCharType="begin"/>
      </w:r>
      <w:r w:rsidRPr="00F064E9">
        <w:rPr>
          <w:rFonts w:ascii="Avenir Light" w:hAnsi="Avenir Light"/>
          <w:sz w:val="20"/>
        </w:rPr>
        <w:instrText xml:space="preserve"> HYPERLINK "http://www.laboiteverte.fr/des-femmes-anonymes-dans-le-decors/" </w:instrText>
      </w:r>
      <w:r w:rsidRPr="00F064E9">
        <w:rPr>
          <w:rFonts w:ascii="Avenir Light" w:hAnsi="Avenir Light"/>
          <w:sz w:val="20"/>
        </w:rPr>
        <w:fldChar w:fldCharType="separate"/>
      </w:r>
      <w:r w:rsidRPr="00F064E9">
        <w:rPr>
          <w:rStyle w:val="Hyperlink"/>
          <w:rFonts w:ascii="Avenir Light" w:hAnsi="Avenir Light"/>
          <w:sz w:val="20"/>
        </w:rPr>
        <w:t>http://www.laboiteverte.fr/des-femmes-anonymes-dans-le-decors/</w:t>
      </w:r>
    </w:p>
    <w:p w14:paraId="4AC3E396" w14:textId="77777777" w:rsidR="005E0E19" w:rsidRPr="00F064E9" w:rsidRDefault="005E0E19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Style w:val="Hyperlink"/>
          <w:rFonts w:ascii="Avenir Light" w:hAnsi="Avenir Light"/>
          <w:sz w:val="20"/>
        </w:rPr>
      </w:pPr>
    </w:p>
    <w:p w14:paraId="716876C5" w14:textId="0850275B" w:rsidR="00096195" w:rsidRPr="00F064E9" w:rsidRDefault="005E0E19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fldChar w:fldCharType="end"/>
      </w:r>
      <w:r w:rsidR="00096195" w:rsidRPr="00F064E9">
        <w:rPr>
          <w:rFonts w:ascii="Avenir Light" w:hAnsi="Avenir Light"/>
          <w:sz w:val="20"/>
        </w:rPr>
        <w:t>It’s Nice That, 10/9/15, UK</w:t>
      </w:r>
    </w:p>
    <w:p w14:paraId="2F89D381" w14:textId="7E82C298" w:rsidR="00096195" w:rsidRPr="00F064E9" w:rsidRDefault="00626E84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 w:cs="Helvetica"/>
          <w:color w:val="386EFF"/>
          <w:sz w:val="20"/>
          <w:u w:val="single" w:color="386EFF"/>
        </w:rPr>
      </w:pPr>
      <w:hyperlink r:id="rId39" w:history="1">
        <w:r w:rsidR="005E0E19" w:rsidRPr="00F064E9">
          <w:rPr>
            <w:rStyle w:val="Hyperlink"/>
            <w:rFonts w:ascii="Avenir Light" w:hAnsi="Avenir Light" w:cs="Helvetica"/>
            <w:sz w:val="20"/>
            <w:u w:color="386EFF"/>
          </w:rPr>
          <w:t>http://www.itsnicethat.com/articles/patty-carroll</w:t>
        </w:r>
      </w:hyperlink>
    </w:p>
    <w:bookmarkEnd w:id="0"/>
    <w:bookmarkEnd w:id="1"/>
    <w:p w14:paraId="4FA14D71" w14:textId="77777777" w:rsidR="00096195" w:rsidRPr="00F064E9" w:rsidRDefault="00096195" w:rsidP="005E0E19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43E96154" w14:textId="512F9BF9" w:rsidR="00E52C1D" w:rsidRPr="00F064E9" w:rsidRDefault="00E52C1D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Aint Bad Magazine, 10/15</w:t>
      </w:r>
    </w:p>
    <w:p w14:paraId="377651DF" w14:textId="166C69CB" w:rsidR="00E52C1D" w:rsidRPr="00F064E9" w:rsidRDefault="00626E84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hyperlink r:id="rId40" w:history="1">
        <w:r w:rsidR="00E52C1D" w:rsidRPr="00F064E9">
          <w:rPr>
            <w:rStyle w:val="Hyperlink"/>
            <w:rFonts w:ascii="Avenir Light" w:hAnsi="Avenir Light"/>
            <w:sz w:val="20"/>
          </w:rPr>
          <w:t>http://www.aintbadmagazine.com/article/2015/10/06/patty-carroll/</w:t>
        </w:r>
      </w:hyperlink>
    </w:p>
    <w:p w14:paraId="6B47AAF4" w14:textId="77777777" w:rsidR="00E52C1D" w:rsidRPr="00F064E9" w:rsidRDefault="00E52C1D" w:rsidP="00E52C1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07AC38E7" w14:textId="2C7A12D9" w:rsidR="00834C86" w:rsidRPr="00F064E9" w:rsidRDefault="00834C86" w:rsidP="00E52C1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Art Photo Index, 10/15</w:t>
      </w:r>
      <w:r w:rsidR="005C7A7C" w:rsidRPr="00F064E9">
        <w:rPr>
          <w:rFonts w:ascii="Avenir Light" w:hAnsi="Avenir Light"/>
          <w:sz w:val="20"/>
        </w:rPr>
        <w:t>, Feature on 10/9/15</w:t>
      </w:r>
    </w:p>
    <w:p w14:paraId="750FB4C8" w14:textId="0499109A" w:rsidR="00834C86" w:rsidRPr="00F064E9" w:rsidRDefault="00834C86" w:rsidP="00E52C1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1" w:history="1">
        <w:r w:rsidRPr="00F064E9">
          <w:rPr>
            <w:rStyle w:val="Hyperlink"/>
            <w:rFonts w:ascii="Avenir Light" w:hAnsi="Avenir Light"/>
            <w:sz w:val="20"/>
          </w:rPr>
          <w:t>http://www.artphotoindex.com/api/</w:t>
        </w:r>
      </w:hyperlink>
    </w:p>
    <w:p w14:paraId="7655B986" w14:textId="77777777" w:rsidR="00834C86" w:rsidRPr="00F064E9" w:rsidRDefault="00834C86" w:rsidP="00E52C1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20B0C8B7" w14:textId="187736EE" w:rsidR="00E230DC" w:rsidRPr="00F064E9" w:rsidRDefault="00E230DC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Issue No. 206, 7/14/15</w:t>
      </w:r>
      <w:r w:rsidRPr="00F064E9">
        <w:rPr>
          <w:rFonts w:ascii="Avenir Light" w:hAnsi="Avenir Light"/>
          <w:sz w:val="20"/>
        </w:rPr>
        <w:br/>
      </w:r>
      <w:hyperlink r:id="rId42" w:history="1">
        <w:r w:rsidRPr="00F064E9">
          <w:rPr>
            <w:rFonts w:ascii="Avenir Light" w:hAnsi="Avenir Light" w:cs="Helvetica"/>
            <w:color w:val="386EFF"/>
            <w:sz w:val="20"/>
            <w:u w:val="single" w:color="386EFF"/>
          </w:rPr>
          <w:t>http://www.issueno206.com/patty-carroll-anonymous-women-draped/</w:t>
        </w:r>
      </w:hyperlink>
    </w:p>
    <w:p w14:paraId="78F4DF24" w14:textId="77777777" w:rsidR="00834D8E" w:rsidRPr="00F064E9" w:rsidRDefault="00834D8E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</w:p>
    <w:p w14:paraId="6521637C" w14:textId="0B2CFC47" w:rsidR="00834D8E" w:rsidRPr="00F064E9" w:rsidRDefault="00834D8E" w:rsidP="00E230D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Brielle Collins Atelier, 6/29/15</w:t>
      </w:r>
    </w:p>
    <w:p w14:paraId="71C6BD25" w14:textId="2ADEDE4B" w:rsidR="00C01F62" w:rsidRPr="00F064E9" w:rsidRDefault="00834D8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3" w:anchor="!PATTY-CARROLL/c1sbz/5588748a0cf27a6b7458f9bd" w:history="1">
        <w:r w:rsidRPr="00F064E9">
          <w:rPr>
            <w:rStyle w:val="Hyperlink"/>
            <w:rFonts w:ascii="Avenir Light" w:hAnsi="Avenir Light"/>
            <w:sz w:val="20"/>
          </w:rPr>
          <w:t>http://www.briellecollinsatelier.com/ - !PATTY-CARROLL/c1sbz/5588748a0cf27a6b7458f9bd</w:t>
        </w:r>
      </w:hyperlink>
    </w:p>
    <w:p w14:paraId="4302BCEF" w14:textId="77777777" w:rsidR="00834D8E" w:rsidRPr="00F064E9" w:rsidRDefault="00C01F62" w:rsidP="00F9534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</w:p>
    <w:p w14:paraId="0E0DDE83" w14:textId="1D716D5E" w:rsidR="00F95341" w:rsidRPr="00F064E9" w:rsidRDefault="00834D8E" w:rsidP="00F9534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F95341" w:rsidRPr="00F064E9">
        <w:rPr>
          <w:rFonts w:ascii="Avenir Light" w:hAnsi="Avenir Light"/>
          <w:sz w:val="20"/>
        </w:rPr>
        <w:t>OurAgeIs13, French Online Magazine, 2/4/2015</w:t>
      </w:r>
    </w:p>
    <w:p w14:paraId="451DEE54" w14:textId="77777777" w:rsidR="00F95341" w:rsidRPr="00F064E9" w:rsidRDefault="00F95341" w:rsidP="00F9534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4" w:history="1">
        <w:r w:rsidRPr="00F064E9">
          <w:rPr>
            <w:rStyle w:val="Hyperlink"/>
            <w:rFonts w:ascii="Avenir Light" w:hAnsi="Avenir Light"/>
            <w:sz w:val="20"/>
          </w:rPr>
          <w:t>http://www.ourageis13.com/feature/patty-carroll-femmes-drapees-femmes-invisibles/</w:t>
        </w:r>
      </w:hyperlink>
    </w:p>
    <w:p w14:paraId="2B305F08" w14:textId="78B03F9B" w:rsidR="00343ACB" w:rsidRDefault="00343ACB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70532B93" w14:textId="0246A54D" w:rsidR="00C01F62" w:rsidRPr="00F064E9" w:rsidRDefault="00343ACB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C01F62" w:rsidRPr="00F064E9">
        <w:rPr>
          <w:rFonts w:ascii="Avenir Light" w:hAnsi="Avenir Light"/>
          <w:sz w:val="20"/>
        </w:rPr>
        <w:t>Mutantspace 11/28/14</w:t>
      </w:r>
    </w:p>
    <w:p w14:paraId="766AF5F0" w14:textId="56C6A50A" w:rsidR="00C01F62" w:rsidRPr="00F064E9" w:rsidRDefault="00C01F62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5" w:history="1">
        <w:r w:rsidRPr="00F064E9">
          <w:rPr>
            <w:rStyle w:val="Hyperlink"/>
            <w:rFonts w:ascii="Avenir Light" w:hAnsi="Avenir Light"/>
            <w:sz w:val="20"/>
          </w:rPr>
          <w:t>http://www.mutantspace.com/patty-carroll-anonymous-women-reconstructed-photographs/</w:t>
        </w:r>
      </w:hyperlink>
    </w:p>
    <w:p w14:paraId="5ED1381D" w14:textId="19574570" w:rsidR="00FC41E8" w:rsidRPr="00F064E9" w:rsidRDefault="00FC41E8" w:rsidP="00DE6E7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34FC0FB3" w14:textId="0FEB456F" w:rsidR="00852C35" w:rsidRPr="00F064E9" w:rsidRDefault="00852C3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BJP British Journal of Photography 8/2014</w:t>
      </w:r>
    </w:p>
    <w:p w14:paraId="220B8060" w14:textId="37D9AED7" w:rsidR="00852C35" w:rsidRPr="00F064E9" w:rsidRDefault="00852C3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6" w:history="1">
        <w:r w:rsidRPr="00F064E9">
          <w:rPr>
            <w:rStyle w:val="Hyperlink"/>
            <w:rFonts w:ascii="Avenir Light" w:hAnsi="Avenir Light"/>
            <w:sz w:val="20"/>
          </w:rPr>
          <w:t>http://www.bjp-online.com/2014/08/patty-carrolls-domestic-pleasures/</w:t>
        </w:r>
      </w:hyperlink>
    </w:p>
    <w:p w14:paraId="4765B913" w14:textId="05C870EF" w:rsidR="00A6488A" w:rsidRPr="00F064E9" w:rsidRDefault="00852C3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</w:p>
    <w:p w14:paraId="055E17EC" w14:textId="1E7AC341" w:rsidR="00852C35" w:rsidRPr="00F064E9" w:rsidRDefault="00852C3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Wonderzine.com</w:t>
      </w:r>
    </w:p>
    <w:p w14:paraId="7810518B" w14:textId="5F2A9B85" w:rsidR="002C05BE" w:rsidRPr="00F064E9" w:rsidRDefault="002C05B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7" w:history="1">
        <w:r w:rsidRPr="00F064E9">
          <w:rPr>
            <w:rStyle w:val="Hyperlink"/>
            <w:rFonts w:ascii="Avenir Light" w:hAnsi="Avenir Light"/>
            <w:sz w:val="20"/>
          </w:rPr>
          <w:t>http://www.wonderzine.com/wonderzine/life/photo/201563-draped</w:t>
        </w:r>
      </w:hyperlink>
    </w:p>
    <w:p w14:paraId="66A145FD" w14:textId="7F3D40A3" w:rsidR="00852C35" w:rsidRPr="00F064E9" w:rsidRDefault="00852C3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4FD36108" w14:textId="7C582229" w:rsidR="00852C35" w:rsidRPr="00F064E9" w:rsidRDefault="00852C3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B33C62" w:rsidRPr="00F064E9">
        <w:rPr>
          <w:rFonts w:ascii="Avenir Light" w:hAnsi="Avenir Light"/>
          <w:sz w:val="20"/>
        </w:rPr>
        <w:t>Hi</w:t>
      </w:r>
      <w:r w:rsidRPr="00F064E9">
        <w:rPr>
          <w:rFonts w:ascii="Avenir Light" w:hAnsi="Avenir Light"/>
          <w:sz w:val="20"/>
        </w:rPr>
        <w:t>ghlike</w:t>
      </w:r>
      <w:r w:rsidR="00287095" w:rsidRPr="00F064E9">
        <w:rPr>
          <w:rFonts w:ascii="Avenir Light" w:hAnsi="Avenir Light"/>
          <w:sz w:val="20"/>
        </w:rPr>
        <w:t xml:space="preserve">  9/2014</w:t>
      </w:r>
    </w:p>
    <w:p w14:paraId="3D0F44FE" w14:textId="6305BDEC" w:rsidR="00852C35" w:rsidRPr="00F064E9" w:rsidRDefault="00852C3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8" w:history="1">
        <w:r w:rsidRPr="00F064E9">
          <w:rPr>
            <w:rStyle w:val="Hyperlink"/>
            <w:rFonts w:ascii="Avenir Light" w:hAnsi="Avenir Light"/>
            <w:sz w:val="20"/>
          </w:rPr>
          <w:t>http://highlike.org</w:t>
        </w:r>
      </w:hyperlink>
    </w:p>
    <w:p w14:paraId="7B3E4219" w14:textId="05321E0F" w:rsidR="00852C35" w:rsidRPr="00F064E9" w:rsidRDefault="00AB0342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49" w:history="1">
        <w:r w:rsidRPr="00F064E9">
          <w:rPr>
            <w:rStyle w:val="Hyperlink"/>
            <w:rFonts w:ascii="Avenir Light" w:hAnsi="Avenir Light"/>
            <w:sz w:val="20"/>
          </w:rPr>
          <w:t>http://highlike.org/?s=PATTY+CARROLL</w:t>
        </w:r>
      </w:hyperlink>
    </w:p>
    <w:p w14:paraId="2F9B7E39" w14:textId="77777777" w:rsidR="00AB0342" w:rsidRPr="00F064E9" w:rsidRDefault="00AB0342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2479D6E2" w14:textId="14E052CD" w:rsidR="00A6488A" w:rsidRPr="00F064E9" w:rsidRDefault="00A6488A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Dark Silence in Suburbia 7/1/2014</w:t>
      </w:r>
    </w:p>
    <w:p w14:paraId="713572CA" w14:textId="106F3210" w:rsidR="00A6488A" w:rsidRPr="00F064E9" w:rsidRDefault="00A6488A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0" w:history="1">
        <w:r w:rsidRPr="00F064E9">
          <w:rPr>
            <w:rStyle w:val="Hyperlink"/>
            <w:rFonts w:ascii="Avenir Light" w:hAnsi="Avenir Light"/>
            <w:sz w:val="20"/>
          </w:rPr>
          <w:t>http://darksilenceinsuburbia.tumblr.com/post/90325960977/patty-carroll-object-of-desire</w:t>
        </w:r>
      </w:hyperlink>
    </w:p>
    <w:p w14:paraId="75C65B8E" w14:textId="77777777" w:rsidR="005F5F9E" w:rsidRPr="00F064E9" w:rsidRDefault="005F5F9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430BE3B7" w14:textId="0EB816E2" w:rsidR="005F5F9E" w:rsidRPr="00F064E9" w:rsidRDefault="005F5F9E" w:rsidP="005F5F9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The Last Touch 7/1/2014</w:t>
      </w:r>
    </w:p>
    <w:p w14:paraId="47AA39F4" w14:textId="6E856672" w:rsidR="00A6488A" w:rsidRPr="00F064E9" w:rsidRDefault="005F5F9E" w:rsidP="005F5F9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1" w:history="1">
        <w:r w:rsidRPr="00F064E9">
          <w:rPr>
            <w:rStyle w:val="Hyperlink"/>
            <w:rFonts w:ascii="Avenir Light" w:hAnsi="Avenir Light"/>
            <w:sz w:val="20"/>
          </w:rPr>
          <w:t>http://artforlife2012.tumblr.com/post/90464337792/darksilenceinsuburbia-patty-carroll-object-of</w:t>
        </w:r>
      </w:hyperlink>
    </w:p>
    <w:p w14:paraId="1EE89A78" w14:textId="77777777" w:rsidR="005F5F9E" w:rsidRPr="00F064E9" w:rsidRDefault="005F5F9E" w:rsidP="005F5F9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4713E0FA" w14:textId="0CB1E577" w:rsidR="00A62895" w:rsidRPr="00F064E9" w:rsidRDefault="003A7E1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Artisfied 7/1/2014</w:t>
      </w:r>
    </w:p>
    <w:p w14:paraId="7E419A85" w14:textId="67123E7D" w:rsidR="003A7E18" w:rsidRPr="00F064E9" w:rsidRDefault="003A7E1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2" w:history="1">
        <w:r w:rsidR="00B70295" w:rsidRPr="009F48C8">
          <w:rPr>
            <w:rStyle w:val="Hyperlink"/>
            <w:rFonts w:ascii="Avenir Light" w:hAnsi="Avenir Light"/>
            <w:sz w:val="20"/>
          </w:rPr>
          <w:t>http://www.artisfied.com/patty-carrol</w:t>
        </w:r>
        <w:r w:rsidR="00B70295">
          <w:rPr>
            <w:rStyle w:val="Hyperlink"/>
            <w:rFonts w:ascii="Avenir Light" w:hAnsi="Avenir Light"/>
            <w:sz w:val="20"/>
          </w:rPr>
          <w:t>l/</w:t>
        </w:r>
      </w:hyperlink>
    </w:p>
    <w:p w14:paraId="10B4B34A" w14:textId="77777777" w:rsidR="003A7E18" w:rsidRPr="00F064E9" w:rsidRDefault="003A7E1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2A0799AC" w14:textId="6CBD09BE" w:rsidR="00F87745" w:rsidRPr="00F064E9" w:rsidRDefault="00A6289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F87745" w:rsidRPr="00F064E9">
        <w:rPr>
          <w:rFonts w:ascii="Avenir Light" w:hAnsi="Avenir Light"/>
          <w:sz w:val="20"/>
        </w:rPr>
        <w:t>Redesign Revolution, 1/30/2014</w:t>
      </w:r>
    </w:p>
    <w:p w14:paraId="2057DB25" w14:textId="517C9541" w:rsidR="00F87745" w:rsidRPr="00F064E9" w:rsidRDefault="00F8774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hyperlink r:id="rId53" w:history="1">
        <w:r w:rsidRPr="00F064E9">
          <w:rPr>
            <w:rFonts w:ascii="Avenir Light" w:hAnsi="Avenir Light" w:cs="Arial"/>
            <w:color w:val="0938C4"/>
            <w:sz w:val="20"/>
            <w:u w:val="single" w:color="0938C4"/>
          </w:rPr>
          <w:t>http://www.redesignrevolution.com/anonymous-women-captured-patty-carroll/</w:t>
        </w:r>
      </w:hyperlink>
      <w:r w:rsidRPr="00F064E9">
        <w:rPr>
          <w:rFonts w:ascii="Avenir Light" w:hAnsi="Avenir Light" w:cs="Arial"/>
          <w:color w:val="1A1A1A"/>
          <w:sz w:val="20"/>
        </w:rPr>
        <w:t> </w:t>
      </w:r>
    </w:p>
    <w:p w14:paraId="751B7659" w14:textId="77777777" w:rsidR="00F87745" w:rsidRPr="00F064E9" w:rsidRDefault="00F8774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00E40A8A" w14:textId="793C80C9" w:rsidR="00F87745" w:rsidRPr="00F064E9" w:rsidRDefault="00F8774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Rooms Magazine, UK</w:t>
      </w:r>
      <w:r w:rsidR="00F97B06" w:rsidRPr="00F064E9">
        <w:rPr>
          <w:rFonts w:ascii="Avenir Light" w:hAnsi="Avenir Light"/>
          <w:sz w:val="20"/>
        </w:rPr>
        <w:t xml:space="preserve"> 2/4/2014</w:t>
      </w:r>
    </w:p>
    <w:p w14:paraId="35961E61" w14:textId="7B096155" w:rsidR="00F87745" w:rsidRPr="00F064E9" w:rsidRDefault="00F8774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4" w:history="1">
        <w:r w:rsidRPr="00F064E9">
          <w:rPr>
            <w:rFonts w:ascii="Avenir Light" w:hAnsi="Avenir Light" w:cs="Arial"/>
            <w:color w:val="0938C4"/>
            <w:sz w:val="20"/>
            <w:u w:val="single" w:color="0938C4"/>
          </w:rPr>
          <w:t>http://www.roomsmagazine.com/index.php/2014/02/patty-carroll/</w:t>
        </w:r>
      </w:hyperlink>
    </w:p>
    <w:p w14:paraId="7305481B" w14:textId="77777777" w:rsidR="00291D6F" w:rsidRPr="00F064E9" w:rsidRDefault="00291D6F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7E21DE3E" w14:textId="1CBCA358" w:rsidR="00F33BB3" w:rsidRPr="00F064E9" w:rsidRDefault="0096155F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F33BB3" w:rsidRPr="00F064E9">
        <w:rPr>
          <w:rFonts w:ascii="Avenir Light" w:hAnsi="Avenir Light"/>
          <w:sz w:val="20"/>
        </w:rPr>
        <w:t>Design Faves 1</w:t>
      </w:r>
      <w:r w:rsidR="00A6488A" w:rsidRPr="00F064E9">
        <w:rPr>
          <w:rFonts w:ascii="Avenir Light" w:hAnsi="Avenir Light"/>
          <w:sz w:val="20"/>
        </w:rPr>
        <w:t>/</w:t>
      </w:r>
      <w:r w:rsidR="00F33BB3" w:rsidRPr="00F064E9">
        <w:rPr>
          <w:rFonts w:ascii="Avenir Light" w:hAnsi="Avenir Light"/>
          <w:sz w:val="20"/>
        </w:rPr>
        <w:t>31</w:t>
      </w:r>
      <w:r w:rsidR="00A6488A" w:rsidRPr="00F064E9">
        <w:rPr>
          <w:rFonts w:ascii="Avenir Light" w:hAnsi="Avenir Light"/>
          <w:sz w:val="20"/>
        </w:rPr>
        <w:t>/</w:t>
      </w:r>
      <w:r w:rsidR="00F33BB3" w:rsidRPr="00F064E9">
        <w:rPr>
          <w:rFonts w:ascii="Avenir Light" w:hAnsi="Avenir Light"/>
          <w:sz w:val="20"/>
        </w:rPr>
        <w:t>2014</w:t>
      </w:r>
    </w:p>
    <w:p w14:paraId="33E205DD" w14:textId="66A20906" w:rsidR="00F33BB3" w:rsidRPr="00F064E9" w:rsidRDefault="00F33BB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5" w:history="1">
        <w:r w:rsidRPr="00F064E9">
          <w:rPr>
            <w:rStyle w:val="Hyperlink"/>
            <w:rFonts w:ascii="Avenir Light" w:hAnsi="Avenir Light"/>
            <w:sz w:val="20"/>
          </w:rPr>
          <w:t>http://www.designfaves.com/2014/01/anonymous-women-photo-series-explores-personal-identity</w:t>
        </w:r>
      </w:hyperlink>
    </w:p>
    <w:p w14:paraId="6E530EF3" w14:textId="77777777" w:rsidR="00F33BB3" w:rsidRPr="00F064E9" w:rsidRDefault="00F33BB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2CAC2D6B" w14:textId="03717D56" w:rsidR="00291D6F" w:rsidRPr="00F064E9" w:rsidRDefault="00F33BB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96155F" w:rsidRPr="00F064E9">
        <w:rPr>
          <w:rFonts w:ascii="Avenir Light" w:hAnsi="Avenir Light"/>
          <w:sz w:val="20"/>
        </w:rPr>
        <w:t>The Observer 1/25</w:t>
      </w:r>
      <w:r w:rsidR="00291D6F" w:rsidRPr="00F064E9">
        <w:rPr>
          <w:rFonts w:ascii="Avenir Light" w:hAnsi="Avenir Light"/>
          <w:sz w:val="20"/>
        </w:rPr>
        <w:t>/2014</w:t>
      </w:r>
    </w:p>
    <w:p w14:paraId="64573437" w14:textId="13A7F1EA" w:rsidR="00291D6F" w:rsidRPr="00F064E9" w:rsidRDefault="00626E84" w:rsidP="00291D6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hyperlink r:id="rId56" w:history="1">
        <w:r w:rsidR="00291D6F" w:rsidRPr="00F064E9">
          <w:rPr>
            <w:rStyle w:val="Hyperlink"/>
            <w:rFonts w:ascii="Avenir Light" w:hAnsi="Avenir Light"/>
            <w:sz w:val="20"/>
          </w:rPr>
          <w:t>http://www.theguardian.com/artanddesign/gallery/2014/jan/26/anonymous-women-draped-patty-carroll-photographs</w:t>
        </w:r>
      </w:hyperlink>
    </w:p>
    <w:p w14:paraId="6E7470B7" w14:textId="77777777" w:rsidR="00F87745" w:rsidRPr="00F064E9" w:rsidRDefault="00F8774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60AAA1F9" w14:textId="0415060F" w:rsidR="00A62895" w:rsidRPr="00F064E9" w:rsidRDefault="00F8774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A62895" w:rsidRPr="00F064E9">
        <w:rPr>
          <w:rFonts w:ascii="Avenir Light" w:hAnsi="Avenir Light"/>
          <w:sz w:val="20"/>
        </w:rPr>
        <w:t>Visual News, 1/19/2014</w:t>
      </w:r>
    </w:p>
    <w:p w14:paraId="0D14AE6B" w14:textId="77777777" w:rsidR="00A62895" w:rsidRPr="00F064E9" w:rsidRDefault="00A6289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7" w:history="1">
        <w:r w:rsidRPr="00F064E9">
          <w:rPr>
            <w:rStyle w:val="Hyperlink"/>
            <w:rFonts w:ascii="Avenir Light" w:hAnsi="Avenir Light"/>
            <w:sz w:val="20"/>
          </w:rPr>
          <w:t>http://www.visualnews.com/2014/01/19/women-wraps-eerie-photos-domestic-life/</w:t>
        </w:r>
      </w:hyperlink>
    </w:p>
    <w:p w14:paraId="6D73F3FE" w14:textId="77777777" w:rsidR="00A62895" w:rsidRPr="00F064E9" w:rsidRDefault="00A6289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2CEAB50E" w14:textId="484ABB7A" w:rsidR="00DA6A08" w:rsidRPr="00F064E9" w:rsidRDefault="00A6289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DA6A08" w:rsidRPr="00F064E9">
        <w:rPr>
          <w:rFonts w:ascii="Avenir Light" w:hAnsi="Avenir Light"/>
          <w:sz w:val="20"/>
        </w:rPr>
        <w:t>Artsy Forager</w:t>
      </w:r>
      <w:r w:rsidR="00E76DEC" w:rsidRPr="00F064E9">
        <w:rPr>
          <w:rFonts w:ascii="Avenir Light" w:hAnsi="Avenir Light"/>
          <w:sz w:val="20"/>
        </w:rPr>
        <w:t>, 1/16/2014</w:t>
      </w:r>
    </w:p>
    <w:p w14:paraId="69BB6CD9" w14:textId="0093C21D" w:rsidR="00DA6A08" w:rsidRPr="00F064E9" w:rsidRDefault="00DA6A0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Style w:val="Hyperlink"/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8" w:history="1">
        <w:r w:rsidRPr="00F064E9">
          <w:rPr>
            <w:rStyle w:val="Hyperlink"/>
            <w:rFonts w:ascii="Avenir Light" w:hAnsi="Avenir Light"/>
            <w:sz w:val="20"/>
          </w:rPr>
          <w:t>http://artsyforager.com/2014/01/16/patty-carroll/</w:t>
        </w:r>
      </w:hyperlink>
    </w:p>
    <w:p w14:paraId="240948BB" w14:textId="77777777" w:rsidR="00DA6A08" w:rsidRPr="00F064E9" w:rsidRDefault="00DA6A0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74FF1C41" w14:textId="469B0CEF" w:rsidR="003C4B32" w:rsidRPr="00F064E9" w:rsidRDefault="007D1CE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3C4B32" w:rsidRPr="00F064E9">
        <w:rPr>
          <w:rFonts w:ascii="Avenir Light" w:hAnsi="Avenir Light"/>
          <w:sz w:val="20"/>
        </w:rPr>
        <w:t>Fubiz, 1/6/2014</w:t>
      </w:r>
    </w:p>
    <w:p w14:paraId="569FAC1F" w14:textId="05CF9F40" w:rsidR="003C4B32" w:rsidRPr="00F064E9" w:rsidRDefault="003C4B32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59" w:history="1">
        <w:r w:rsidRPr="00F064E9">
          <w:rPr>
            <w:rStyle w:val="Hyperlink"/>
            <w:rFonts w:ascii="Avenir Light" w:hAnsi="Avenir Light"/>
            <w:sz w:val="20"/>
          </w:rPr>
          <w:t>http://www.fubiz.net/2014/01/06/draped-anonymous-women/</w:t>
        </w:r>
      </w:hyperlink>
    </w:p>
    <w:p w14:paraId="67E3865C" w14:textId="77777777" w:rsidR="003C4B32" w:rsidRPr="00F064E9" w:rsidRDefault="003C4B32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3C1A97CD" w14:textId="77725B16" w:rsidR="00DA6A08" w:rsidRPr="00F064E9" w:rsidRDefault="003C4B32" w:rsidP="00385A67">
      <w:pPr>
        <w:tabs>
          <w:tab w:val="left" w:pos="1080"/>
          <w:tab w:val="left" w:pos="1620"/>
          <w:tab w:val="left" w:pos="3240"/>
          <w:tab w:val="left" w:pos="7830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7D1CE1" w:rsidRPr="00F064E9">
        <w:rPr>
          <w:rFonts w:ascii="Avenir Light" w:hAnsi="Avenir Light"/>
          <w:sz w:val="20"/>
        </w:rPr>
        <w:t>CLTRACLCTVA 1/8/2014</w:t>
      </w:r>
      <w:r w:rsidR="00385A67" w:rsidRPr="00F064E9">
        <w:rPr>
          <w:rFonts w:ascii="Avenir Light" w:hAnsi="Avenir Light"/>
          <w:sz w:val="20"/>
        </w:rPr>
        <w:tab/>
      </w:r>
    </w:p>
    <w:p w14:paraId="34D5F62C" w14:textId="1A34ED1A" w:rsidR="007D1CE1" w:rsidRPr="00F064E9" w:rsidRDefault="007D1CE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0" w:history="1">
        <w:r w:rsidRPr="00F064E9">
          <w:rPr>
            <w:rStyle w:val="Hyperlink"/>
            <w:rFonts w:ascii="Avenir Light" w:hAnsi="Avenir Light"/>
            <w:sz w:val="20"/>
          </w:rPr>
          <w:t>http://culturacolectiva.com/patty-carroll-mujeres-anonimas/</w:t>
        </w:r>
      </w:hyperlink>
    </w:p>
    <w:p w14:paraId="7293689A" w14:textId="68A3B73D" w:rsidR="007D1CE1" w:rsidRPr="00F064E9" w:rsidRDefault="007D1CE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14644F29" w14:textId="2FCABC3F" w:rsidR="00383181" w:rsidRPr="00F064E9" w:rsidRDefault="007D1CE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A62895" w:rsidRPr="00F064E9">
        <w:rPr>
          <w:rFonts w:ascii="Avenir Light" w:hAnsi="Avenir Light"/>
          <w:sz w:val="20"/>
        </w:rPr>
        <w:t>Seven Shades of Black</w:t>
      </w:r>
      <w:r w:rsidR="00FB685D" w:rsidRPr="00F064E9">
        <w:rPr>
          <w:rFonts w:ascii="Avenir Light" w:hAnsi="Avenir Light"/>
          <w:sz w:val="20"/>
        </w:rPr>
        <w:t>, 12/18/2013</w:t>
      </w:r>
    </w:p>
    <w:p w14:paraId="673DA358" w14:textId="77777777" w:rsidR="00A62895" w:rsidRPr="00F064E9" w:rsidRDefault="00A6289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hyperlink r:id="rId61" w:history="1">
        <w:r w:rsidRPr="00F064E9">
          <w:rPr>
            <w:rFonts w:ascii="Avenir Light" w:hAnsi="Avenir Light" w:cs="Arial"/>
            <w:color w:val="0739C8"/>
            <w:sz w:val="20"/>
            <w:u w:val="single" w:color="0739C8"/>
          </w:rPr>
          <w:t>http://7sobm.tumblr.com/post/70410025447/patty-carroll-anonymous-women-in-all-cases</w:t>
        </w:r>
      </w:hyperlink>
      <w:r w:rsidRPr="00F064E9">
        <w:rPr>
          <w:rFonts w:ascii="Avenir Light" w:hAnsi="Avenir Light" w:cs="Arial"/>
          <w:color w:val="1A1A1A"/>
          <w:sz w:val="20"/>
        </w:rPr>
        <w:t> </w:t>
      </w:r>
    </w:p>
    <w:p w14:paraId="42B063CD" w14:textId="77777777" w:rsidR="002C45A6" w:rsidRPr="00F064E9" w:rsidRDefault="002C45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03F17A7B" w14:textId="77777777" w:rsidR="002C45A6" w:rsidRPr="00F064E9" w:rsidRDefault="002C45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Huffington Post, 1/8/2014</w:t>
      </w:r>
    </w:p>
    <w:p w14:paraId="61F46D57" w14:textId="77777777" w:rsidR="002C45A6" w:rsidRPr="00F064E9" w:rsidRDefault="002C45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2" w:history="1">
        <w:r w:rsidRPr="00F064E9">
          <w:rPr>
            <w:rStyle w:val="Hyperlink"/>
            <w:rFonts w:ascii="Avenir Light" w:hAnsi="Avenir Light"/>
            <w:sz w:val="20"/>
          </w:rPr>
          <w:t>http://www.huffingtonpost.com/2014/01/07/anonymous-women_n_4549973.html</w:t>
        </w:r>
      </w:hyperlink>
    </w:p>
    <w:p w14:paraId="79138655" w14:textId="77777777" w:rsidR="002C45A6" w:rsidRPr="00F064E9" w:rsidRDefault="002C45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6EBE8294" w14:textId="2D505579" w:rsidR="00D6026C" w:rsidRPr="00F064E9" w:rsidRDefault="0038318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D6026C" w:rsidRPr="00F064E9">
        <w:rPr>
          <w:rFonts w:ascii="Avenir Light" w:hAnsi="Avenir Light"/>
          <w:sz w:val="20"/>
        </w:rPr>
        <w:t>Lost at E Minor</w:t>
      </w:r>
    </w:p>
    <w:p w14:paraId="6A6E877A" w14:textId="59F86414" w:rsidR="00D6026C" w:rsidRPr="00F064E9" w:rsidRDefault="00D6026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3" w:history="1">
        <w:r w:rsidRPr="00F064E9">
          <w:rPr>
            <w:rStyle w:val="Hyperlink"/>
            <w:rFonts w:ascii="Avenir Light" w:hAnsi="Avenir Light"/>
            <w:sz w:val="20"/>
          </w:rPr>
          <w:t>http://www.lostateminor.com/2014/01/07/patty-carroll-drapes-women-fabric-photo-series/</w:t>
        </w:r>
      </w:hyperlink>
    </w:p>
    <w:p w14:paraId="468BCE65" w14:textId="77777777" w:rsidR="00D6026C" w:rsidRPr="00F064E9" w:rsidRDefault="00D6026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7D156203" w14:textId="7C79DF0A" w:rsidR="00383181" w:rsidRPr="00F064E9" w:rsidRDefault="00D6026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383181" w:rsidRPr="00F064E9">
        <w:rPr>
          <w:rFonts w:ascii="Avenir Light" w:hAnsi="Avenir Light"/>
          <w:sz w:val="20"/>
        </w:rPr>
        <w:t>Beautiful Decay, 1/2/2014</w:t>
      </w:r>
    </w:p>
    <w:p w14:paraId="385E061A" w14:textId="77777777" w:rsidR="00383181" w:rsidRPr="00F064E9" w:rsidRDefault="0038318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4" w:history="1">
        <w:r w:rsidRPr="00F064E9">
          <w:rPr>
            <w:rStyle w:val="Hyperlink"/>
            <w:rFonts w:ascii="Avenir Light" w:hAnsi="Avenir Light"/>
            <w:sz w:val="20"/>
          </w:rPr>
          <w:t>http://beautifuldecay.com/2014/01/02/patty-carrolls-ghostly-women-draped-fabric/</w:t>
        </w:r>
      </w:hyperlink>
    </w:p>
    <w:p w14:paraId="0A1CD469" w14:textId="77777777" w:rsidR="00573D03" w:rsidRPr="00F064E9" w:rsidRDefault="00573D0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0F0D8622" w14:textId="77777777" w:rsidR="002C45A6" w:rsidRPr="00F064E9" w:rsidRDefault="00573D03" w:rsidP="002C45A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2C45A6" w:rsidRPr="00F064E9">
        <w:rPr>
          <w:rFonts w:ascii="Avenir Light" w:hAnsi="Avenir Light"/>
          <w:sz w:val="20"/>
        </w:rPr>
        <w:t>Trendland, 12/31/2013</w:t>
      </w:r>
    </w:p>
    <w:p w14:paraId="14DF6C7E" w14:textId="77777777" w:rsidR="002C45A6" w:rsidRPr="00F064E9" w:rsidRDefault="002C45A6" w:rsidP="002C45A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5" w:history="1">
        <w:r w:rsidRPr="00F064E9">
          <w:rPr>
            <w:rStyle w:val="Hyperlink"/>
            <w:rFonts w:ascii="Avenir Light" w:hAnsi="Avenir Light"/>
            <w:sz w:val="20"/>
          </w:rPr>
          <w:t>http://trendland.com/draped-anonymous-women-by-patty-carroll/</w:t>
        </w:r>
      </w:hyperlink>
    </w:p>
    <w:p w14:paraId="5A51E2B5" w14:textId="77777777" w:rsidR="002C45A6" w:rsidRPr="00F064E9" w:rsidRDefault="002C45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127317CB" w14:textId="77777777" w:rsidR="00573D03" w:rsidRPr="00F064E9" w:rsidRDefault="002C45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573D03" w:rsidRPr="00F064E9">
        <w:rPr>
          <w:rFonts w:ascii="Avenir Light" w:hAnsi="Avenir Light"/>
          <w:sz w:val="20"/>
        </w:rPr>
        <w:t>IgNant Berlin, 12/17/2013</w:t>
      </w:r>
    </w:p>
    <w:p w14:paraId="646478A5" w14:textId="77777777" w:rsidR="00573D03" w:rsidRPr="00F064E9" w:rsidRDefault="00573D03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Style w:val="Hyperlink"/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6" w:history="1">
        <w:r w:rsidRPr="00F064E9">
          <w:rPr>
            <w:rStyle w:val="Hyperlink"/>
            <w:rFonts w:ascii="Avenir Light" w:hAnsi="Avenir Light"/>
            <w:sz w:val="20"/>
          </w:rPr>
          <w:t>http://www.ignant.de/2013/12/17/anonymous-women-by-patty-carroll/</w:t>
        </w:r>
      </w:hyperlink>
    </w:p>
    <w:p w14:paraId="7D755117" w14:textId="77777777" w:rsidR="002C45A6" w:rsidRPr="00F064E9" w:rsidRDefault="002C45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Style w:val="Hyperlink"/>
          <w:rFonts w:ascii="Avenir Light" w:hAnsi="Avenir Light"/>
          <w:sz w:val="20"/>
        </w:rPr>
      </w:pPr>
    </w:p>
    <w:p w14:paraId="30E9CBAD" w14:textId="1D81EE05" w:rsidR="00DA6A08" w:rsidRPr="00F064E9" w:rsidRDefault="0038318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DA6A08" w:rsidRPr="00F064E9">
        <w:rPr>
          <w:rFonts w:ascii="Avenir Light" w:hAnsi="Avenir Light"/>
          <w:sz w:val="20"/>
        </w:rPr>
        <w:t>25</w:t>
      </w:r>
      <w:r w:rsidR="00DA6A08" w:rsidRPr="00F064E9">
        <w:rPr>
          <w:rFonts w:ascii="Avenir Light" w:hAnsi="Avenir Light"/>
          <w:sz w:val="20"/>
          <w:vertAlign w:val="superscript"/>
        </w:rPr>
        <w:t>th</w:t>
      </w:r>
      <w:r w:rsidR="00DA6A08" w:rsidRPr="00F064E9">
        <w:rPr>
          <w:rFonts w:ascii="Avenir Light" w:hAnsi="Avenir Light"/>
          <w:sz w:val="20"/>
        </w:rPr>
        <w:t xml:space="preserve"> Century</w:t>
      </w:r>
    </w:p>
    <w:p w14:paraId="1610CC7F" w14:textId="482F8ECD" w:rsidR="00DA6A08" w:rsidRPr="00F064E9" w:rsidRDefault="00DA6A0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7" w:history="1">
        <w:r w:rsidRPr="00F064E9">
          <w:rPr>
            <w:rStyle w:val="Hyperlink"/>
            <w:rFonts w:ascii="Avenir Light" w:hAnsi="Avenir Light"/>
            <w:sz w:val="20"/>
          </w:rPr>
          <w:t>http://25thcenturyyy.com/patty-carrolls-anonymous-women/</w:t>
        </w:r>
      </w:hyperlink>
    </w:p>
    <w:p w14:paraId="2E0E2545" w14:textId="77777777" w:rsidR="00DA6A08" w:rsidRPr="00F064E9" w:rsidRDefault="00DA6A0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18B4E8ED" w14:textId="6FB8995C" w:rsidR="00383181" w:rsidRPr="00F064E9" w:rsidRDefault="00DA6A08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383181" w:rsidRPr="00F064E9">
        <w:rPr>
          <w:rFonts w:ascii="Avenir Light" w:hAnsi="Avenir Light"/>
          <w:sz w:val="20"/>
        </w:rPr>
        <w:t>Feature Shoot, 10/22/2013</w:t>
      </w:r>
    </w:p>
    <w:p w14:paraId="6F589274" w14:textId="77777777" w:rsidR="00383181" w:rsidRPr="00F064E9" w:rsidRDefault="0038318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8" w:history="1">
        <w:r w:rsidRPr="00F064E9">
          <w:rPr>
            <w:rStyle w:val="Hyperlink"/>
            <w:rFonts w:ascii="Avenir Light" w:hAnsi="Avenir Light"/>
            <w:sz w:val="20"/>
          </w:rPr>
          <w:t>http://www.featureshoot.com/2013/10/photos-of-anonymous-women-covered-with-fabric/</w:t>
        </w:r>
      </w:hyperlink>
    </w:p>
    <w:p w14:paraId="33F75B7C" w14:textId="77777777" w:rsidR="00383181" w:rsidRPr="00F064E9" w:rsidRDefault="0038318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337D7AE4" w14:textId="77777777" w:rsidR="00383181" w:rsidRPr="00F064E9" w:rsidRDefault="0038318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New York Magazine/The Cut, 12/3/2013</w:t>
      </w:r>
    </w:p>
    <w:p w14:paraId="6FE0444F" w14:textId="77777777" w:rsidR="00383181" w:rsidRPr="00F064E9" w:rsidRDefault="00383181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69" w:history="1">
        <w:r w:rsidRPr="00F064E9">
          <w:rPr>
            <w:rStyle w:val="Hyperlink"/>
            <w:rFonts w:ascii="Avenir Light" w:hAnsi="Avenir Light"/>
            <w:sz w:val="20"/>
          </w:rPr>
          <w:t>http://nymag.com/thecut/2013/11/patty-carroll-women.html</w:t>
        </w:r>
      </w:hyperlink>
    </w:p>
    <w:p w14:paraId="09A96F7B" w14:textId="77777777" w:rsidR="00D44359" w:rsidRPr="00F064E9" w:rsidRDefault="00D44359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44268100" w14:textId="77777777" w:rsidR="00D44359" w:rsidRPr="00F064E9" w:rsidRDefault="00D44359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ND Magazine</w:t>
      </w:r>
    </w:p>
    <w:p w14:paraId="142FA323" w14:textId="77777777" w:rsidR="00D44359" w:rsidRPr="00F064E9" w:rsidRDefault="00D44359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Style w:val="Hyperlink"/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0" w:history="1">
        <w:r w:rsidRPr="00F064E9">
          <w:rPr>
            <w:rStyle w:val="Hyperlink"/>
            <w:rFonts w:ascii="Avenir Light" w:hAnsi="Avenir Light"/>
            <w:sz w:val="20"/>
          </w:rPr>
          <w:t>http://ndmagazine.net/photographer/patty-carroll/</w:t>
        </w:r>
      </w:hyperlink>
    </w:p>
    <w:p w14:paraId="778FF49D" w14:textId="77777777" w:rsidR="008531F5" w:rsidRPr="00F064E9" w:rsidRDefault="008531F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Style w:val="Hyperlink"/>
          <w:rFonts w:ascii="Avenir Light" w:hAnsi="Avenir Light"/>
          <w:sz w:val="20"/>
        </w:rPr>
      </w:pPr>
    </w:p>
    <w:p w14:paraId="68A8107C" w14:textId="55219D8B" w:rsidR="008531F5" w:rsidRPr="00F064E9" w:rsidRDefault="008531F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Photodoto 9/25/2013</w:t>
      </w:r>
    </w:p>
    <w:p w14:paraId="128D6327" w14:textId="155E6E9E" w:rsidR="008531F5" w:rsidRPr="00F064E9" w:rsidRDefault="008531F5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1" w:history="1">
        <w:r w:rsidRPr="00F064E9">
          <w:rPr>
            <w:rStyle w:val="Hyperlink"/>
            <w:rFonts w:ascii="Avenir Light" w:hAnsi="Avenir Light"/>
            <w:sz w:val="20"/>
          </w:rPr>
          <w:t>http://photodoto.com/patty-carroll/</w:t>
        </w:r>
      </w:hyperlink>
    </w:p>
    <w:p w14:paraId="029229CB" w14:textId="77777777" w:rsidR="00ED597F" w:rsidRPr="00F064E9" w:rsidRDefault="00ED597F" w:rsidP="00383181">
      <w:pPr>
        <w:ind w:right="-1260"/>
        <w:rPr>
          <w:rFonts w:ascii="Avenir Light" w:hAnsi="Avenir Light"/>
          <w:sz w:val="20"/>
        </w:rPr>
      </w:pPr>
    </w:p>
    <w:p w14:paraId="6D338759" w14:textId="77925045" w:rsidR="00D6026C" w:rsidRPr="00F064E9" w:rsidRDefault="00ED597F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D6026C" w:rsidRPr="00F064E9">
        <w:rPr>
          <w:rFonts w:ascii="Avenir Light" w:hAnsi="Avenir Light"/>
          <w:sz w:val="20"/>
        </w:rPr>
        <w:t>I Need a Guide; A guide t</w:t>
      </w:r>
      <w:r w:rsidR="00752DB1" w:rsidRPr="00F064E9">
        <w:rPr>
          <w:rFonts w:ascii="Avenir Light" w:hAnsi="Avenir Light"/>
          <w:sz w:val="20"/>
        </w:rPr>
        <w:t>o contemporary culture 9/10/2013</w:t>
      </w:r>
    </w:p>
    <w:p w14:paraId="7B9FD2B4" w14:textId="2D1F2541" w:rsidR="00D6026C" w:rsidRPr="00F064E9" w:rsidRDefault="00D6026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2" w:history="1">
        <w:r w:rsidRPr="00F064E9">
          <w:rPr>
            <w:rStyle w:val="Hyperlink"/>
            <w:rFonts w:ascii="Avenir Light" w:hAnsi="Avenir Light"/>
            <w:sz w:val="20"/>
          </w:rPr>
          <w:t>http://ineedaguide.blogspot.com/2013/09/patty-carroll.html</w:t>
        </w:r>
      </w:hyperlink>
    </w:p>
    <w:p w14:paraId="5A40DD00" w14:textId="77777777" w:rsidR="00D6026C" w:rsidRPr="00F064E9" w:rsidRDefault="00D6026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3C5A0D70" w14:textId="056B2CBC" w:rsidR="00ED597F" w:rsidRPr="00F064E9" w:rsidRDefault="00D6026C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ED597F" w:rsidRPr="00F064E9">
        <w:rPr>
          <w:rFonts w:ascii="Avenir Light" w:hAnsi="Avenir Light"/>
          <w:sz w:val="20"/>
        </w:rPr>
        <w:t>CRYe Online Magazine 2013</w:t>
      </w:r>
    </w:p>
    <w:p w14:paraId="65C26079" w14:textId="77777777" w:rsidR="00ED597F" w:rsidRPr="00F064E9" w:rsidRDefault="00ED597F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3" w:history="1">
        <w:r w:rsidRPr="00F064E9">
          <w:rPr>
            <w:rFonts w:ascii="Avenir Light" w:hAnsi="Avenir Light" w:cs="Arial"/>
            <w:color w:val="0030C8"/>
            <w:sz w:val="20"/>
            <w:u w:val="single" w:color="0030C8"/>
          </w:rPr>
          <w:t>http://issuu.com/issuu.com_crye/docs/crye__2_july_august_13_l</w:t>
        </w:r>
      </w:hyperlink>
    </w:p>
    <w:p w14:paraId="6CFBEA2E" w14:textId="77777777" w:rsidR="00AC2E04" w:rsidRPr="00F064E9" w:rsidRDefault="00AC2E0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1753D9F4" w14:textId="77777777" w:rsidR="00AC2E04" w:rsidRPr="00F064E9" w:rsidRDefault="00AC2E0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Lenscratch</w:t>
      </w:r>
      <w:r w:rsidR="00600F8E" w:rsidRPr="00F064E9">
        <w:rPr>
          <w:rFonts w:ascii="Avenir Light" w:hAnsi="Avenir Light"/>
          <w:sz w:val="20"/>
        </w:rPr>
        <w:t>, Online Blogzine: Feature</w:t>
      </w:r>
      <w:r w:rsidRPr="00F064E9">
        <w:rPr>
          <w:rFonts w:ascii="Avenir Light" w:hAnsi="Avenir Light"/>
          <w:sz w:val="20"/>
        </w:rPr>
        <w:t xml:space="preserve"> 8/2013</w:t>
      </w:r>
    </w:p>
    <w:p w14:paraId="06DD2735" w14:textId="77777777" w:rsidR="00AC2E04" w:rsidRPr="00F064E9" w:rsidRDefault="00AC2E0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color w:val="0000FF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4" w:history="1">
        <w:r w:rsidRPr="00F064E9">
          <w:rPr>
            <w:rFonts w:ascii="Avenir Light" w:hAnsi="Avenir Light" w:cs="Arial"/>
            <w:color w:val="0000FF"/>
            <w:sz w:val="20"/>
            <w:u w:val="single" w:color="093ACA"/>
          </w:rPr>
          <w:t>http://www.lenscratch.com/2013/08/patty-carroll-anonymous-women-draped.html</w:t>
        </w:r>
      </w:hyperlink>
    </w:p>
    <w:p w14:paraId="6D35CD41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color w:val="0000FF"/>
          <w:sz w:val="20"/>
        </w:rPr>
      </w:pPr>
    </w:p>
    <w:p w14:paraId="44102EE0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Peanut Butter Thoughts, Online Gallery of Photography:</w:t>
      </w:r>
    </w:p>
    <w:p w14:paraId="3BE30F62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5" w:history="1">
        <w:r w:rsidRPr="00F064E9">
          <w:rPr>
            <w:rStyle w:val="Hyperlink"/>
            <w:rFonts w:ascii="Avenir Light" w:hAnsi="Avenir Light"/>
            <w:sz w:val="20"/>
          </w:rPr>
          <w:t>http://www.peanutbutterthoughts.com/patty-carroll-night-resorts/</w:t>
        </w:r>
      </w:hyperlink>
    </w:p>
    <w:p w14:paraId="10D1EB6F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</w:p>
    <w:p w14:paraId="6041CA14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National Association of Photoshop Professionals (NAPP) Image of the Week 8/27 – 9/5, 2012: </w:t>
      </w:r>
      <w:hyperlink r:id="rId76" w:history="1">
        <w:r w:rsidRPr="00F064E9">
          <w:rPr>
            <w:rStyle w:val="Hyperlink"/>
            <w:rFonts w:ascii="Avenir Light" w:hAnsi="Avenir Light"/>
            <w:sz w:val="20"/>
          </w:rPr>
          <w:t>http://members.photoshopuser.com</w:t>
        </w:r>
      </w:hyperlink>
      <w:r w:rsidRPr="00F064E9">
        <w:rPr>
          <w:rFonts w:ascii="Avenir Light" w:hAnsi="Avenir Light"/>
          <w:sz w:val="20"/>
        </w:rPr>
        <w:t xml:space="preserve"> </w:t>
      </w:r>
    </w:p>
    <w:p w14:paraId="56F2496A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27F753C8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Chased) Berlin, Germany Online Gallery: </w:t>
      </w:r>
    </w:p>
    <w:p w14:paraId="5655E530" w14:textId="77777777" w:rsidR="00645CFE" w:rsidRPr="00F064E9" w:rsidRDefault="00626E84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hyperlink r:id="rId77" w:history="1">
        <w:r w:rsidR="00645CFE" w:rsidRPr="00F064E9">
          <w:rPr>
            <w:rStyle w:val="Hyperlink"/>
            <w:rFonts w:ascii="Avenir Light" w:hAnsi="Avenir Light"/>
            <w:sz w:val="20"/>
          </w:rPr>
          <w:t>http://www.chasedmagazine.com/2012/08/online-gallery-anonymous-women-draped-by-patty-carroll/</w:t>
        </w:r>
      </w:hyperlink>
    </w:p>
    <w:p w14:paraId="384651DB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</w:p>
    <w:p w14:paraId="7CBF1C37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Lenscratch</w:t>
      </w:r>
      <w:r w:rsidR="00600F8E" w:rsidRPr="00F064E9">
        <w:rPr>
          <w:rFonts w:ascii="Avenir Light" w:hAnsi="Avenir Light"/>
          <w:sz w:val="20"/>
        </w:rPr>
        <w:t>, Online Blogzine</w:t>
      </w:r>
      <w:r w:rsidRPr="00F064E9">
        <w:rPr>
          <w:rFonts w:ascii="Avenir Light" w:hAnsi="Avenir Light"/>
          <w:sz w:val="20"/>
        </w:rPr>
        <w:t xml:space="preserve">: Hometown Exhibition 2012 (p.4): </w:t>
      </w:r>
    </w:p>
    <w:p w14:paraId="4AAA6C21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8" w:history="1">
        <w:r w:rsidRPr="00F064E9">
          <w:rPr>
            <w:rFonts w:ascii="Avenir Light" w:hAnsi="Avenir Light" w:cs="Arial"/>
            <w:color w:val="093ACA"/>
            <w:sz w:val="20"/>
            <w:u w:val="single" w:color="093ACA"/>
          </w:rPr>
          <w:t>http://www.lenscratch.com/2012/08/2012-lenscratch-hometown-exhibition_27.html</w:t>
        </w:r>
      </w:hyperlink>
    </w:p>
    <w:p w14:paraId="07031B76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</w:p>
    <w:p w14:paraId="1D413FCE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I-REF Magazine for Contemporary Culture, Berlin, Germany: </w:t>
      </w:r>
    </w:p>
    <w:p w14:paraId="6B3995AE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79" w:history="1">
        <w:r w:rsidRPr="00F064E9">
          <w:rPr>
            <w:rStyle w:val="Hyperlink"/>
            <w:rFonts w:ascii="Avenir Light" w:hAnsi="Avenir Light"/>
            <w:sz w:val="20"/>
          </w:rPr>
          <w:t>http://www.i-ref.de/2012/08/27/patty-carroll-die-unsichtbare-frau/</w:t>
        </w:r>
      </w:hyperlink>
    </w:p>
    <w:p w14:paraId="1B3017DE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720" w:right="-1260"/>
        <w:rPr>
          <w:rFonts w:ascii="Avenir Light" w:hAnsi="Avenir Light"/>
          <w:color w:val="0000FF"/>
          <w:sz w:val="20"/>
          <w:u w:val="single"/>
        </w:rPr>
      </w:pPr>
    </w:p>
    <w:p w14:paraId="43460B62" w14:textId="77777777" w:rsidR="0086005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 xml:space="preserve">F-Stop Magazine, 2012 Interview by Stephanie Dean: </w:t>
      </w:r>
    </w:p>
    <w:p w14:paraId="1F10699B" w14:textId="45928E21" w:rsidR="00645CFE" w:rsidRPr="00F064E9" w:rsidRDefault="0086005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hyperlink r:id="rId80" w:history="1">
        <w:r w:rsidR="00645CFE" w:rsidRPr="00F064E9">
          <w:rPr>
            <w:rStyle w:val="Hyperlink"/>
            <w:rFonts w:ascii="Avenir Light" w:hAnsi="Avenir Light"/>
            <w:sz w:val="20"/>
          </w:rPr>
          <w:t>http://www.fstopmagazine.com/Dean-55.html</w:t>
        </w:r>
      </w:hyperlink>
    </w:p>
    <w:p w14:paraId="53B01D80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26688833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Wirtualna Polska, 2012 Online Gallery, Poland:</w:t>
      </w:r>
    </w:p>
    <w:p w14:paraId="133DD80F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color w:val="1F497D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4D7C7F" w:rsidRPr="00F064E9">
        <w:rPr>
          <w:rFonts w:ascii="Avenir Light" w:hAnsi="Avenir Light"/>
          <w:color w:val="1F497D"/>
          <w:sz w:val="20"/>
        </w:rPr>
        <w:fldChar w:fldCharType="begin"/>
      </w:r>
      <w:r w:rsidRPr="00F064E9">
        <w:rPr>
          <w:rFonts w:ascii="Avenir Light" w:hAnsi="Avenir Light"/>
          <w:color w:val="1F497D"/>
          <w:sz w:val="20"/>
        </w:rPr>
        <w:instrText xml:space="preserve"> HYPERLINK "http://kultura.wp.pl/gid,15071998,title,Czy-ona-w-ogole-moze-oddychac,galeria.html" \t "_blank" </w:instrText>
      </w:r>
      <w:r w:rsidR="004D7C7F" w:rsidRPr="00F064E9">
        <w:rPr>
          <w:rFonts w:ascii="Avenir Light" w:hAnsi="Avenir Light"/>
          <w:color w:val="1F497D"/>
          <w:sz w:val="20"/>
        </w:rPr>
        <w:fldChar w:fldCharType="separate"/>
      </w:r>
      <w:r w:rsidRPr="00F064E9">
        <w:rPr>
          <w:rStyle w:val="Hyperlink"/>
          <w:rFonts w:ascii="Avenir Light" w:hAnsi="Avenir Light"/>
          <w:sz w:val="20"/>
        </w:rPr>
        <w:t>http://kultura.wp.pl/gid,15071998,title,Czy-ona-w-ogole-moze-oddychac,galeria.html</w:t>
      </w:r>
      <w:r w:rsidR="004D7C7F" w:rsidRPr="00F064E9">
        <w:rPr>
          <w:rFonts w:ascii="Avenir Light" w:hAnsi="Avenir Light"/>
          <w:color w:val="1F497D"/>
          <w:sz w:val="20"/>
        </w:rPr>
        <w:fldChar w:fldCharType="end"/>
      </w:r>
    </w:p>
    <w:p w14:paraId="46966E85" w14:textId="77777777" w:rsidR="00207D56" w:rsidRPr="00F064E9" w:rsidRDefault="00207D5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color w:val="1F497D"/>
          <w:sz w:val="20"/>
        </w:rPr>
      </w:pPr>
    </w:p>
    <w:p w14:paraId="141AD191" w14:textId="77777777" w:rsidR="00207D56" w:rsidRPr="00F064E9" w:rsidRDefault="00207D5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color w:val="1F497D"/>
          <w:sz w:val="20"/>
        </w:rPr>
      </w:pPr>
      <w:r w:rsidRPr="00F064E9">
        <w:rPr>
          <w:rFonts w:ascii="Avenir Light" w:hAnsi="Avenir Light"/>
          <w:color w:val="1F497D"/>
          <w:sz w:val="20"/>
        </w:rPr>
        <w:tab/>
        <w:t xml:space="preserve">TimeOut Chicago, </w:t>
      </w:r>
      <w:r w:rsidR="00EF0FE6" w:rsidRPr="00F064E9">
        <w:rPr>
          <w:rFonts w:ascii="Avenir Light" w:hAnsi="Avenir Light"/>
          <w:color w:val="1F497D"/>
          <w:sz w:val="20"/>
        </w:rPr>
        <w:t xml:space="preserve">July, </w:t>
      </w:r>
      <w:r w:rsidRPr="00F064E9">
        <w:rPr>
          <w:rFonts w:ascii="Avenir Light" w:hAnsi="Avenir Light"/>
          <w:color w:val="1F497D"/>
          <w:sz w:val="20"/>
        </w:rPr>
        <w:t>2013:</w:t>
      </w:r>
    </w:p>
    <w:p w14:paraId="63E654B5" w14:textId="77777777" w:rsidR="00207D56" w:rsidRPr="00F064E9" w:rsidRDefault="00626E84" w:rsidP="00207D56">
      <w:pPr>
        <w:widowControl w:val="0"/>
        <w:autoSpaceDE w:val="0"/>
        <w:autoSpaceDN w:val="0"/>
        <w:adjustRightInd w:val="0"/>
        <w:ind w:left="1080"/>
        <w:rPr>
          <w:rFonts w:ascii="Avenir Light" w:hAnsi="Avenir Light" w:cs="Arial"/>
          <w:sz w:val="20"/>
        </w:rPr>
      </w:pPr>
      <w:hyperlink r:id="rId81" w:history="1">
        <w:r w:rsidR="00207D56" w:rsidRPr="00F064E9">
          <w:rPr>
            <w:rFonts w:ascii="Avenir Light" w:hAnsi="Avenir Light" w:cs="Arial"/>
            <w:color w:val="093ACA"/>
            <w:sz w:val="20"/>
            <w:u w:val="single" w:color="093ACA"/>
          </w:rPr>
          <w:t>http://www.timeoutchicago.com/things-to-do/chicago-blog/16347336/man-bites-dog-a-conversation-about-chicago-hot-dog-culture</w:t>
        </w:r>
      </w:hyperlink>
    </w:p>
    <w:p w14:paraId="164C83F7" w14:textId="77777777" w:rsidR="00207D56" w:rsidRPr="00F064E9" w:rsidRDefault="00207D56" w:rsidP="00207D56">
      <w:pPr>
        <w:widowControl w:val="0"/>
        <w:autoSpaceDE w:val="0"/>
        <w:autoSpaceDN w:val="0"/>
        <w:adjustRightInd w:val="0"/>
        <w:ind w:left="1080"/>
        <w:rPr>
          <w:rFonts w:ascii="Avenir Light" w:hAnsi="Avenir Light" w:cs="Arial"/>
          <w:sz w:val="20"/>
        </w:rPr>
      </w:pPr>
    </w:p>
    <w:p w14:paraId="106F56E7" w14:textId="77777777" w:rsidR="00207D56" w:rsidRPr="00F064E9" w:rsidRDefault="00207D56" w:rsidP="00207D56">
      <w:pPr>
        <w:widowControl w:val="0"/>
        <w:autoSpaceDE w:val="0"/>
        <w:autoSpaceDN w:val="0"/>
        <w:adjustRightInd w:val="0"/>
        <w:ind w:left="1080"/>
        <w:rPr>
          <w:rFonts w:ascii="Avenir Light" w:hAnsi="Avenir Light" w:cs="Arial"/>
          <w:sz w:val="20"/>
        </w:rPr>
      </w:pPr>
      <w:r w:rsidRPr="00F064E9">
        <w:rPr>
          <w:rFonts w:ascii="Avenir Light" w:hAnsi="Avenir Light" w:cs="Arial"/>
          <w:sz w:val="20"/>
        </w:rPr>
        <w:t xml:space="preserve">USA Today, </w:t>
      </w:r>
      <w:r w:rsidR="00EF0FE6" w:rsidRPr="00F064E9">
        <w:rPr>
          <w:rFonts w:ascii="Avenir Light" w:hAnsi="Avenir Light" w:cs="Arial"/>
          <w:sz w:val="20"/>
        </w:rPr>
        <w:t xml:space="preserve">July, </w:t>
      </w:r>
      <w:r w:rsidRPr="00F064E9">
        <w:rPr>
          <w:rFonts w:ascii="Avenir Light" w:hAnsi="Avenir Light" w:cs="Arial"/>
          <w:sz w:val="20"/>
        </w:rPr>
        <w:t>2013</w:t>
      </w:r>
    </w:p>
    <w:p w14:paraId="1A6589ED" w14:textId="77777777" w:rsidR="00207D56" w:rsidRPr="00F064E9" w:rsidRDefault="00626E84" w:rsidP="00207D56">
      <w:pPr>
        <w:widowControl w:val="0"/>
        <w:autoSpaceDE w:val="0"/>
        <w:autoSpaceDN w:val="0"/>
        <w:adjustRightInd w:val="0"/>
        <w:ind w:left="1080"/>
        <w:rPr>
          <w:rFonts w:ascii="Avenir Light" w:hAnsi="Avenir Light" w:cs="Arial"/>
          <w:color w:val="093ACA"/>
          <w:sz w:val="20"/>
          <w:u w:val="single" w:color="093ACA"/>
        </w:rPr>
      </w:pPr>
      <w:hyperlink r:id="rId82" w:history="1">
        <w:r w:rsidR="00207D56" w:rsidRPr="00F064E9">
          <w:rPr>
            <w:rFonts w:ascii="Avenir Light" w:hAnsi="Avenir Light" w:cs="Arial"/>
            <w:color w:val="093ACA"/>
            <w:sz w:val="20"/>
            <w:u w:val="single" w:color="093ACA"/>
          </w:rPr>
          <w:t>http://www.usatoday.com/story/travel/destinations/10greatplaces/2013/07/18/10-great-places-to-bite-into-unusual-hot-dogs/2567167/</w:t>
        </w:r>
      </w:hyperlink>
    </w:p>
    <w:p w14:paraId="4BE8B26B" w14:textId="77777777" w:rsidR="004B78D9" w:rsidRPr="00F064E9" w:rsidRDefault="004B78D9" w:rsidP="00207D56">
      <w:pPr>
        <w:widowControl w:val="0"/>
        <w:autoSpaceDE w:val="0"/>
        <w:autoSpaceDN w:val="0"/>
        <w:adjustRightInd w:val="0"/>
        <w:ind w:left="1080"/>
        <w:rPr>
          <w:rFonts w:ascii="Avenir Light" w:hAnsi="Avenir Light" w:cs="Arial"/>
          <w:color w:val="093ACA"/>
          <w:sz w:val="20"/>
          <w:u w:val="single" w:color="093ACA"/>
        </w:rPr>
      </w:pPr>
    </w:p>
    <w:p w14:paraId="72610780" w14:textId="64C6EE6A" w:rsidR="004B78D9" w:rsidRPr="00F064E9" w:rsidRDefault="004B78D9" w:rsidP="004B78D9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“Elvis Shrines” </w:t>
      </w:r>
      <w:r w:rsidRPr="00F064E9">
        <w:rPr>
          <w:rFonts w:ascii="Avenir Light" w:hAnsi="Avenir Light"/>
          <w:sz w:val="20"/>
          <w:u w:val="single"/>
        </w:rPr>
        <w:t>Y’ALL Internet Magazine</w:t>
      </w:r>
      <w:r w:rsidRPr="00F064E9">
        <w:rPr>
          <w:rFonts w:ascii="Avenir Light" w:hAnsi="Avenir Light"/>
          <w:sz w:val="20"/>
        </w:rPr>
        <w:t>, (</w:t>
      </w:r>
      <w:hyperlink r:id="rId83" w:history="1">
        <w:r w:rsidRPr="00F064E9">
          <w:rPr>
            <w:rStyle w:val="Hyperlink"/>
            <w:rFonts w:ascii="Avenir Light" w:hAnsi="Avenir Light"/>
            <w:sz w:val="20"/>
          </w:rPr>
          <w:t>www.yall.com</w:t>
        </w:r>
      </w:hyperlink>
      <w:r w:rsidRPr="00F064E9">
        <w:rPr>
          <w:rFonts w:ascii="Avenir Light" w:hAnsi="Avenir Light"/>
          <w:sz w:val="20"/>
        </w:rPr>
        <w:t>) August, 1998</w:t>
      </w:r>
    </w:p>
    <w:p w14:paraId="0F69B163" w14:textId="4D97B59C" w:rsidR="004B78D9" w:rsidRPr="00F064E9" w:rsidRDefault="004B78D9" w:rsidP="004B78D9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“Impersonating the King” </w:t>
      </w:r>
      <w:r w:rsidRPr="00F064E9">
        <w:rPr>
          <w:rFonts w:ascii="Avenir Light" w:hAnsi="Avenir Light"/>
          <w:sz w:val="20"/>
          <w:u w:val="single"/>
        </w:rPr>
        <w:t>Y’ALL Internet Magazine</w:t>
      </w:r>
      <w:r w:rsidRPr="00F064E9">
        <w:rPr>
          <w:rFonts w:ascii="Avenir Light" w:hAnsi="Avenir Light"/>
          <w:sz w:val="20"/>
        </w:rPr>
        <w:t>, (</w:t>
      </w:r>
      <w:hyperlink r:id="rId84" w:history="1">
        <w:r w:rsidRPr="00F064E9">
          <w:rPr>
            <w:rStyle w:val="Hyperlink"/>
            <w:rFonts w:ascii="Avenir Light" w:hAnsi="Avenir Light"/>
            <w:sz w:val="20"/>
          </w:rPr>
          <w:t>www.yall.com</w:t>
        </w:r>
      </w:hyperlink>
      <w:r w:rsidRPr="00F064E9">
        <w:rPr>
          <w:rFonts w:ascii="Avenir Light" w:hAnsi="Avenir Light"/>
          <w:sz w:val="20"/>
        </w:rPr>
        <w:t>) August, 1997</w:t>
      </w:r>
    </w:p>
    <w:p w14:paraId="0DB6822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2DAC11C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3D329938" w14:textId="4C3029D0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 xml:space="preserve">Publications: Books, </w:t>
      </w:r>
      <w:r w:rsidR="00CB063C" w:rsidRPr="00F064E9">
        <w:rPr>
          <w:rFonts w:ascii="Avenir Light" w:hAnsi="Avenir Light"/>
          <w:b/>
          <w:sz w:val="20"/>
        </w:rPr>
        <w:t xml:space="preserve">Magazines, </w:t>
      </w:r>
      <w:r w:rsidRPr="00F064E9">
        <w:rPr>
          <w:rFonts w:ascii="Avenir Light" w:hAnsi="Avenir Light"/>
          <w:b/>
          <w:sz w:val="20"/>
        </w:rPr>
        <w:t>Articles</w:t>
      </w:r>
      <w:r w:rsidR="00C13FF6" w:rsidRPr="00F064E9">
        <w:rPr>
          <w:rFonts w:ascii="Avenir Light" w:hAnsi="Avenir Light"/>
          <w:b/>
          <w:sz w:val="20"/>
        </w:rPr>
        <w:t xml:space="preserve"> in Print</w:t>
      </w:r>
    </w:p>
    <w:p w14:paraId="592CCD56" w14:textId="77777777" w:rsidR="00B91719" w:rsidRDefault="00412E9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</w:p>
    <w:p w14:paraId="2C191F59" w14:textId="23BD8BE0" w:rsidR="00120E0D" w:rsidRDefault="00120E0D" w:rsidP="00F06EF1">
      <w:pPr>
        <w:tabs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 w:rsidRPr="00120E0D">
        <w:rPr>
          <w:rFonts w:ascii="Avenir Light" w:hAnsi="Avenir Light"/>
          <w:b/>
          <w:sz w:val="20"/>
          <w:u w:val="single"/>
        </w:rPr>
        <w:t>Anonymous Women</w:t>
      </w:r>
      <w:r>
        <w:rPr>
          <w:rFonts w:ascii="Avenir Light" w:hAnsi="Avenir Light"/>
          <w:b/>
          <w:sz w:val="20"/>
        </w:rPr>
        <w:t>, Monograph, Daylight Books, 2016</w:t>
      </w:r>
    </w:p>
    <w:p w14:paraId="4EE37B9D" w14:textId="77777777" w:rsidR="009C007C" w:rsidRDefault="00AE390E" w:rsidP="00F06EF1">
      <w:pPr>
        <w:tabs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>The Opera, Magazine for C</w:t>
      </w:r>
      <w:r w:rsidR="00F06EF1">
        <w:rPr>
          <w:rFonts w:ascii="Avenir Light" w:hAnsi="Avenir Light"/>
          <w:b/>
          <w:sz w:val="20"/>
        </w:rPr>
        <w:t>l</w:t>
      </w:r>
      <w:r>
        <w:rPr>
          <w:rFonts w:ascii="Avenir Light" w:hAnsi="Avenir Light"/>
          <w:b/>
          <w:sz w:val="20"/>
        </w:rPr>
        <w:t xml:space="preserve">assic and Contemporary Nude Photography, </w:t>
      </w:r>
      <w:r w:rsidR="00F06EF1">
        <w:rPr>
          <w:rFonts w:ascii="Avenir Light" w:hAnsi="Avenir Light"/>
          <w:b/>
          <w:sz w:val="20"/>
        </w:rPr>
        <w:t xml:space="preserve">Kerber PhotoArt, </w:t>
      </w:r>
      <w:r>
        <w:rPr>
          <w:rFonts w:ascii="Avenir Light" w:hAnsi="Avenir Light"/>
          <w:b/>
          <w:sz w:val="20"/>
        </w:rPr>
        <w:t>Vol V, 2016</w:t>
      </w:r>
    </w:p>
    <w:p w14:paraId="2EFF8C2E" w14:textId="5BAC67F6" w:rsidR="00AE390E" w:rsidRDefault="009C007C" w:rsidP="00F06EF1">
      <w:pPr>
        <w:tabs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>“Neuland”</w:t>
      </w:r>
      <w:r w:rsidR="00204BF1">
        <w:rPr>
          <w:rFonts w:ascii="Avenir Light" w:hAnsi="Avenir Light"/>
          <w:b/>
          <w:sz w:val="20"/>
        </w:rPr>
        <w:t xml:space="preserve"> Emotion</w:t>
      </w:r>
      <w:r w:rsidR="00C77A30">
        <w:rPr>
          <w:rFonts w:ascii="Avenir Light" w:hAnsi="Avenir Light"/>
          <w:b/>
          <w:sz w:val="20"/>
        </w:rPr>
        <w:t>:</w:t>
      </w:r>
      <w:r>
        <w:rPr>
          <w:rFonts w:ascii="Avenir Light" w:hAnsi="Avenir Light"/>
          <w:b/>
          <w:sz w:val="20"/>
        </w:rPr>
        <w:t xml:space="preserve"> Das Frauenmagazin, Germany, March, 2016</w:t>
      </w:r>
      <w:r w:rsidR="002D7DD3">
        <w:rPr>
          <w:rFonts w:ascii="Avenir Light" w:hAnsi="Avenir Light"/>
          <w:b/>
          <w:sz w:val="20"/>
        </w:rPr>
        <w:tab/>
      </w:r>
    </w:p>
    <w:p w14:paraId="469E7959" w14:textId="2DCD21A9" w:rsidR="002D7DD3" w:rsidRPr="00F064E9" w:rsidRDefault="00AE390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>
        <w:rPr>
          <w:rFonts w:ascii="Avenir Light" w:hAnsi="Avenir Light"/>
          <w:b/>
          <w:sz w:val="20"/>
        </w:rPr>
        <w:tab/>
      </w:r>
      <w:r w:rsidR="002D7DD3">
        <w:rPr>
          <w:rFonts w:ascii="Avenir Light" w:hAnsi="Avenir Light"/>
          <w:b/>
          <w:sz w:val="20"/>
        </w:rPr>
        <w:t>“Aint-Bad Metropolis: Chicago” Magazine 2016</w:t>
      </w:r>
    </w:p>
    <w:p w14:paraId="74659F89" w14:textId="4894CA39" w:rsidR="006749FF" w:rsidRPr="00F064E9" w:rsidRDefault="00A8484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6749FF" w:rsidRPr="00F064E9">
        <w:rPr>
          <w:rFonts w:ascii="Avenir Light" w:hAnsi="Avenir Light"/>
          <w:b/>
          <w:sz w:val="20"/>
        </w:rPr>
        <w:t>“</w:t>
      </w:r>
      <w:r w:rsidR="006749FF" w:rsidRPr="00F064E9">
        <w:rPr>
          <w:rFonts w:ascii="Avenir Light" w:hAnsi="Avenir Light" w:cs="Times"/>
          <w:color w:val="353535"/>
          <w:sz w:val="20"/>
        </w:rPr>
        <w:t>Vermessen”</w:t>
      </w:r>
      <w:r w:rsidR="00070D80" w:rsidRPr="00F064E9">
        <w:rPr>
          <w:rFonts w:ascii="Avenir Light" w:hAnsi="Avenir Light" w:cs="Times"/>
          <w:color w:val="353535"/>
          <w:sz w:val="20"/>
        </w:rPr>
        <w:t xml:space="preserve"> Max Joseph Magazine of the National Opera of Munich, 2016</w:t>
      </w:r>
    </w:p>
    <w:p w14:paraId="7B2CA97A" w14:textId="79639D8C" w:rsidR="00EA1AB4" w:rsidRPr="00F064E9" w:rsidRDefault="006749F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  <w:t xml:space="preserve"> </w:t>
      </w:r>
      <w:r w:rsidR="003D1150" w:rsidRPr="00F064E9">
        <w:rPr>
          <w:rFonts w:ascii="Avenir Light" w:hAnsi="Avenir Light"/>
          <w:sz w:val="20"/>
        </w:rPr>
        <w:t xml:space="preserve">“Domestic Goddess” </w:t>
      </w:r>
      <w:r w:rsidR="006972AD" w:rsidRPr="00F064E9">
        <w:rPr>
          <w:rFonts w:ascii="Avenir Light" w:hAnsi="Avenir Light"/>
          <w:sz w:val="20"/>
        </w:rPr>
        <w:t xml:space="preserve">Protein Journal, Issue 15, UK, Winter </w:t>
      </w:r>
      <w:r w:rsidR="003D1150" w:rsidRPr="00F064E9">
        <w:rPr>
          <w:rFonts w:ascii="Avenir Light" w:hAnsi="Avenir Light"/>
          <w:sz w:val="20"/>
        </w:rPr>
        <w:t>2015</w:t>
      </w:r>
    </w:p>
    <w:p w14:paraId="5848C05B" w14:textId="77777777" w:rsidR="002C10F0" w:rsidRPr="00F064E9" w:rsidRDefault="003D115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2C10F0" w:rsidRPr="00F064E9">
        <w:rPr>
          <w:rFonts w:ascii="Avenir Light" w:hAnsi="Avenir Light"/>
          <w:sz w:val="20"/>
        </w:rPr>
        <w:t>“Patty Carroll</w:t>
      </w:r>
      <w:r w:rsidR="00EA1AB4" w:rsidRPr="00F064E9">
        <w:rPr>
          <w:rFonts w:ascii="Avenir Light" w:hAnsi="Avenir Light"/>
          <w:sz w:val="20"/>
        </w:rPr>
        <w:t xml:space="preserve"> Identidades Ocoltas</w:t>
      </w:r>
      <w:r w:rsidR="002C10F0" w:rsidRPr="00F064E9">
        <w:rPr>
          <w:rFonts w:ascii="Avenir Light" w:hAnsi="Avenir Light"/>
          <w:sz w:val="20"/>
        </w:rPr>
        <w:t xml:space="preserve">” Marvin 125, Magazine of Music, Film &amp; Art, </w:t>
      </w:r>
    </w:p>
    <w:p w14:paraId="5DB959CF" w14:textId="29293453" w:rsidR="00EA1AB4" w:rsidRPr="00F064E9" w:rsidRDefault="002C10F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Mexico, November, 2014</w:t>
      </w:r>
    </w:p>
    <w:p w14:paraId="30B93D4E" w14:textId="51D2AF9D" w:rsidR="00A1106F" w:rsidRPr="00F064E9" w:rsidRDefault="00EA1AB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A1106F" w:rsidRPr="00F064E9">
        <w:rPr>
          <w:rFonts w:ascii="Avenir Light" w:hAnsi="Avenir Light"/>
          <w:sz w:val="20"/>
        </w:rPr>
        <w:t>“Anonymous Women” Monthly Photography, South Korea, October 2014</w:t>
      </w:r>
    </w:p>
    <w:p w14:paraId="788E2C46" w14:textId="1CBA451E" w:rsidR="00A84847" w:rsidRPr="00F064E9" w:rsidRDefault="00A1106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A84847" w:rsidRPr="00F064E9">
        <w:rPr>
          <w:rFonts w:ascii="Avenir Light" w:hAnsi="Avenir Light"/>
          <w:sz w:val="20"/>
        </w:rPr>
        <w:t>“Patty Carroll Covers Up,” British Journal of Photography, June 2014</w:t>
      </w:r>
      <w:r w:rsidR="00B91719" w:rsidRPr="00F064E9">
        <w:rPr>
          <w:rFonts w:ascii="Avenir Light" w:hAnsi="Avenir Light"/>
          <w:b/>
          <w:sz w:val="20"/>
        </w:rPr>
        <w:tab/>
      </w:r>
    </w:p>
    <w:p w14:paraId="26CE4DD6" w14:textId="1D8FE402" w:rsidR="00B91719" w:rsidRPr="00F064E9" w:rsidRDefault="00A8484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r w:rsidR="00B91719" w:rsidRPr="00F064E9">
        <w:rPr>
          <w:rFonts w:ascii="Avenir Light" w:hAnsi="Avenir Light"/>
          <w:sz w:val="20"/>
        </w:rPr>
        <w:t>“Backstory”, Popular Photography, February, 2014</w:t>
      </w:r>
    </w:p>
    <w:p w14:paraId="538CCC4E" w14:textId="77777777" w:rsidR="00B91719" w:rsidRPr="00F064E9" w:rsidRDefault="00B91719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412E93" w:rsidRPr="00F064E9">
        <w:rPr>
          <w:rFonts w:ascii="Avenir Light" w:hAnsi="Avenir Light"/>
          <w:sz w:val="20"/>
        </w:rPr>
        <w:t>“Anonymous Women” Domus Magazine, Israel, 2013</w:t>
      </w:r>
    </w:p>
    <w:p w14:paraId="5B86A3B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Man Bites Dog: The Culture of Hot Dogs in America</w:t>
      </w:r>
      <w:r w:rsidRPr="00F064E9">
        <w:rPr>
          <w:rFonts w:ascii="Avenir Light" w:hAnsi="Avenir Light"/>
          <w:sz w:val="20"/>
        </w:rPr>
        <w:t>, with Bruce Kraig, Alta Mira Press, 2012</w:t>
      </w:r>
    </w:p>
    <w:p w14:paraId="5743024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Living the Life: The World of Elvis Tribute Artists</w:t>
      </w:r>
      <w:r w:rsidRPr="00F064E9">
        <w:rPr>
          <w:rFonts w:ascii="Avenir Light" w:hAnsi="Avenir Light"/>
          <w:sz w:val="20"/>
        </w:rPr>
        <w:t>, Verve Editions, 2005</w:t>
      </w:r>
    </w:p>
    <w:p w14:paraId="40BB98D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Culture is Everywhere</w:t>
      </w:r>
      <w:r w:rsidRPr="00F064E9">
        <w:rPr>
          <w:rFonts w:ascii="Avenir Light" w:hAnsi="Avenir Light"/>
          <w:sz w:val="20"/>
        </w:rPr>
        <w:t>, with Victor Margolin, Prestel Publishing, Germany, 2002</w:t>
      </w:r>
    </w:p>
    <w:p w14:paraId="77E24BC9" w14:textId="573A3E9A" w:rsidR="00645CFE" w:rsidRPr="00F064E9" w:rsidRDefault="00C13FF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“Weiner Wonderland” </w:t>
      </w:r>
      <w:r w:rsidR="00645CFE" w:rsidRPr="00F064E9">
        <w:rPr>
          <w:rFonts w:ascii="Avenir Light" w:hAnsi="Avenir Light"/>
          <w:sz w:val="20"/>
        </w:rPr>
        <w:t xml:space="preserve">Tempo, </w:t>
      </w:r>
      <w:r w:rsidR="00645CFE" w:rsidRPr="00F064E9">
        <w:rPr>
          <w:rFonts w:ascii="Avenir Light" w:hAnsi="Avenir Light"/>
          <w:sz w:val="20"/>
          <w:u w:val="single"/>
        </w:rPr>
        <w:t>Chicago Tribune</w:t>
      </w:r>
      <w:r w:rsidR="00645CFE" w:rsidRPr="00F064E9">
        <w:rPr>
          <w:rFonts w:ascii="Avenir Light" w:hAnsi="Avenir Light"/>
          <w:sz w:val="20"/>
        </w:rPr>
        <w:t>, March 23, 2001</w:t>
      </w:r>
    </w:p>
    <w:p w14:paraId="3F825142" w14:textId="0D761A35" w:rsidR="00645CFE" w:rsidRPr="00F064E9" w:rsidRDefault="00C13FF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“Relishing Her Art” </w:t>
      </w:r>
      <w:r w:rsidR="00645CFE" w:rsidRPr="00F064E9">
        <w:rPr>
          <w:rFonts w:ascii="Avenir Light" w:hAnsi="Avenir Light"/>
          <w:sz w:val="20"/>
        </w:rPr>
        <w:t xml:space="preserve">Around Town, </w:t>
      </w:r>
      <w:r w:rsidR="00645CFE" w:rsidRPr="00F064E9">
        <w:rPr>
          <w:rFonts w:ascii="Avenir Light" w:hAnsi="Avenir Light"/>
          <w:sz w:val="20"/>
          <w:u w:val="single"/>
        </w:rPr>
        <w:t>Chicago Sun Times</w:t>
      </w:r>
      <w:r w:rsidR="00645CFE" w:rsidRPr="00F064E9">
        <w:rPr>
          <w:rFonts w:ascii="Avenir Light" w:hAnsi="Avenir Light"/>
          <w:sz w:val="20"/>
        </w:rPr>
        <w:t>, April 22, 2001</w:t>
      </w:r>
    </w:p>
    <w:p w14:paraId="057438E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“Where folk art meets fun food” </w:t>
      </w:r>
      <w:r w:rsidRPr="00F064E9">
        <w:rPr>
          <w:rFonts w:ascii="Avenir Light" w:hAnsi="Avenir Light"/>
          <w:sz w:val="20"/>
          <w:u w:val="single"/>
        </w:rPr>
        <w:t>CityTalk</w:t>
      </w:r>
      <w:r w:rsidRPr="00F064E9">
        <w:rPr>
          <w:rFonts w:ascii="Avenir Light" w:hAnsi="Avenir Light"/>
          <w:sz w:val="20"/>
        </w:rPr>
        <w:t>, April 6, 2001</w:t>
      </w:r>
    </w:p>
    <w:p w14:paraId="56B7CD4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“Midwest Portrait”</w:t>
      </w:r>
      <w:r w:rsidRPr="00F064E9">
        <w:rPr>
          <w:rFonts w:ascii="Avenir Light" w:hAnsi="Avenir Light"/>
          <w:sz w:val="20"/>
          <w:u w:val="single"/>
        </w:rPr>
        <w:t xml:space="preserve"> Chicago Tribune Magazine</w:t>
      </w:r>
      <w:r w:rsidRPr="00F064E9">
        <w:rPr>
          <w:rFonts w:ascii="Avenir Light" w:hAnsi="Avenir Light"/>
          <w:sz w:val="20"/>
        </w:rPr>
        <w:t>, September 5, 1999, &amp; December 3, 2000</w:t>
      </w:r>
    </w:p>
    <w:p w14:paraId="644B3B6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“Faces of the City,” </w:t>
      </w:r>
      <w:r w:rsidRPr="00F064E9">
        <w:rPr>
          <w:rFonts w:ascii="Avenir Light" w:hAnsi="Avenir Light"/>
          <w:sz w:val="20"/>
          <w:u w:val="single"/>
        </w:rPr>
        <w:t>Chicago Magazine</w:t>
      </w:r>
      <w:r w:rsidRPr="00F064E9">
        <w:rPr>
          <w:rFonts w:ascii="Avenir Light" w:hAnsi="Avenir Light"/>
          <w:sz w:val="20"/>
        </w:rPr>
        <w:t>, December, 1998</w:t>
      </w:r>
    </w:p>
    <w:p w14:paraId="0F8036E8" w14:textId="29B9DA96" w:rsidR="00645CFE" w:rsidRPr="00F064E9" w:rsidRDefault="00645CFE" w:rsidP="00E06E4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Face to Face: Directions in Contemporary Women’s Portraiture</w:t>
      </w:r>
      <w:r w:rsidRPr="00F064E9">
        <w:rPr>
          <w:rFonts w:ascii="Avenir Light" w:hAnsi="Avenir Light"/>
          <w:sz w:val="20"/>
        </w:rPr>
        <w:t xml:space="preserve">, Nexus Series, Scarlet Press,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London, 1998</w:t>
      </w:r>
    </w:p>
    <w:p w14:paraId="44C723B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Memphis: New Visions New Horizons</w:t>
      </w:r>
      <w:r w:rsidRPr="00F064E9">
        <w:rPr>
          <w:rFonts w:ascii="Avenir Light" w:hAnsi="Avenir Light"/>
          <w:sz w:val="20"/>
        </w:rPr>
        <w:t>, Towery  Publishing,1997</w:t>
      </w:r>
    </w:p>
    <w:p w14:paraId="26B12D1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“Colors of the Night” The Sunday Review, </w:t>
      </w:r>
      <w:r w:rsidRPr="00F064E9">
        <w:rPr>
          <w:rFonts w:ascii="Avenir Light" w:hAnsi="Avenir Light"/>
          <w:sz w:val="20"/>
          <w:u w:val="single"/>
        </w:rPr>
        <w:t xml:space="preserve">The Independent, </w:t>
      </w:r>
      <w:r w:rsidRPr="00F064E9">
        <w:rPr>
          <w:rFonts w:ascii="Avenir Light" w:hAnsi="Avenir Light"/>
          <w:sz w:val="20"/>
        </w:rPr>
        <w:t>London, April 28, 1996</w:t>
      </w:r>
    </w:p>
    <w:p w14:paraId="761BCBD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 xml:space="preserve">Elvis and Marilyn: 2 X Immortal, </w:t>
      </w:r>
      <w:r w:rsidRPr="00F064E9">
        <w:rPr>
          <w:rFonts w:ascii="Avenir Light" w:hAnsi="Avenir Light"/>
          <w:sz w:val="20"/>
        </w:rPr>
        <w:t>Rizzoli International , 1994</w:t>
      </w:r>
    </w:p>
    <w:p w14:paraId="23687E1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"Long Live the Kings?" </w:t>
      </w:r>
      <w:r w:rsidRPr="00F064E9">
        <w:rPr>
          <w:rFonts w:ascii="Avenir Light" w:hAnsi="Avenir Light"/>
          <w:sz w:val="20"/>
          <w:u w:val="single"/>
        </w:rPr>
        <w:t>Chicago Tribune Magazine,</w:t>
      </w:r>
      <w:r w:rsidRPr="00F064E9">
        <w:rPr>
          <w:rFonts w:ascii="Avenir Light" w:hAnsi="Avenir Light"/>
          <w:sz w:val="20"/>
        </w:rPr>
        <w:t xml:space="preserve"> August 14, 1994</w:t>
      </w:r>
    </w:p>
    <w:p w14:paraId="7ABA9AD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 xml:space="preserve">Photography </w:t>
      </w:r>
      <w:r w:rsidRPr="00F064E9">
        <w:rPr>
          <w:rFonts w:ascii="Avenir Light" w:hAnsi="Avenir Light"/>
          <w:sz w:val="20"/>
        </w:rPr>
        <w:t>Fifth Edition, Harper Collins, 1993</w:t>
      </w:r>
    </w:p>
    <w:p w14:paraId="63D3EDF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 xml:space="preserve">Chicago: Second to None </w:t>
      </w:r>
      <w:r w:rsidRPr="00F064E9">
        <w:rPr>
          <w:rFonts w:ascii="Avenir Light" w:hAnsi="Avenir Light"/>
          <w:sz w:val="20"/>
        </w:rPr>
        <w:t>Towery Publishing, 1993</w:t>
      </w:r>
    </w:p>
    <w:p w14:paraId="545C38D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 Endpaper" </w:t>
      </w:r>
      <w:r w:rsidRPr="00F064E9">
        <w:rPr>
          <w:rFonts w:ascii="Avenir Light" w:hAnsi="Avenir Light"/>
          <w:sz w:val="20"/>
          <w:u w:val="single"/>
        </w:rPr>
        <w:t>Chronical of Higher Education,</w:t>
      </w:r>
      <w:r w:rsidRPr="00F064E9">
        <w:rPr>
          <w:rFonts w:ascii="Avenir Light" w:hAnsi="Avenir Light"/>
          <w:sz w:val="20"/>
        </w:rPr>
        <w:t xml:space="preserve"> February 1992</w:t>
      </w:r>
    </w:p>
    <w:p w14:paraId="70FDD82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"In Their Elements, A Portfolio of Chicago Artists," </w:t>
      </w:r>
      <w:r w:rsidRPr="00F064E9">
        <w:rPr>
          <w:rFonts w:ascii="Avenir Light" w:hAnsi="Avenir Light"/>
          <w:sz w:val="20"/>
          <w:u w:val="single"/>
        </w:rPr>
        <w:t>Chicago Tribune Magazine</w:t>
      </w:r>
      <w:r w:rsidRPr="00F064E9">
        <w:rPr>
          <w:rFonts w:ascii="Avenir Light" w:hAnsi="Avenir Light"/>
          <w:sz w:val="20"/>
        </w:rPr>
        <w:t xml:space="preserve">, </w:t>
      </w:r>
    </w:p>
    <w:p w14:paraId="555A9C5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September 22,1991</w:t>
      </w:r>
    </w:p>
    <w:p w14:paraId="102CDB2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"Architecture with the Works," </w:t>
      </w:r>
      <w:r w:rsidRPr="00F064E9">
        <w:rPr>
          <w:rFonts w:ascii="Avenir Light" w:hAnsi="Avenir Light"/>
          <w:sz w:val="20"/>
          <w:u w:val="single"/>
        </w:rPr>
        <w:t>Chicago Tribune</w:t>
      </w:r>
      <w:r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  <w:u w:val="single"/>
        </w:rPr>
        <w:t>Magazine</w:t>
      </w:r>
      <w:r w:rsidRPr="00F064E9">
        <w:rPr>
          <w:rFonts w:ascii="Avenir Light" w:hAnsi="Avenir Light"/>
          <w:sz w:val="20"/>
        </w:rPr>
        <w:t>, May 19, 1991</w:t>
      </w:r>
    </w:p>
    <w:p w14:paraId="23DF1778" w14:textId="2DCCB480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Spirited Visions: Portraits of Chicago Artists</w:t>
      </w:r>
      <w:r w:rsidR="00C13FF6" w:rsidRPr="00F064E9">
        <w:rPr>
          <w:rFonts w:ascii="Avenir Light" w:hAnsi="Avenir Light"/>
          <w:sz w:val="20"/>
        </w:rPr>
        <w:t>,</w:t>
      </w:r>
      <w:r w:rsidRPr="00F064E9">
        <w:rPr>
          <w:rFonts w:ascii="Avenir Light" w:hAnsi="Avenir Light"/>
          <w:sz w:val="20"/>
        </w:rPr>
        <w:t xml:space="preserve"> with James Yood, University of Illinois Press, 1991</w:t>
      </w:r>
    </w:p>
    <w:p w14:paraId="40941CF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 xml:space="preserve">Women Photographers  </w:t>
      </w:r>
      <w:r w:rsidRPr="00F064E9">
        <w:rPr>
          <w:rFonts w:ascii="Avenir Light" w:hAnsi="Avenir Light"/>
          <w:sz w:val="20"/>
        </w:rPr>
        <w:t>Harry N. Abrams Inc., Publishers, 1990</w:t>
      </w:r>
    </w:p>
    <w:p w14:paraId="0D2785A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 Sugar Babies" </w:t>
      </w:r>
      <w:r w:rsidRPr="00F064E9">
        <w:rPr>
          <w:rFonts w:ascii="Avenir Light" w:hAnsi="Avenir Light"/>
          <w:sz w:val="20"/>
          <w:u w:val="single"/>
        </w:rPr>
        <w:t>Chicago Magazine</w:t>
      </w:r>
      <w:r w:rsidRPr="00F064E9">
        <w:rPr>
          <w:rFonts w:ascii="Avenir Light" w:hAnsi="Avenir Light"/>
          <w:sz w:val="20"/>
        </w:rPr>
        <w:t>, April 1990</w:t>
      </w:r>
    </w:p>
    <w:p w14:paraId="403DFB7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"Photography in Chicago" </w:t>
      </w:r>
      <w:r w:rsidRPr="00F064E9">
        <w:rPr>
          <w:rFonts w:ascii="Avenir Light" w:hAnsi="Avenir Light"/>
          <w:sz w:val="20"/>
          <w:u w:val="single"/>
        </w:rPr>
        <w:t>Chicago Magazine</w:t>
      </w:r>
      <w:r w:rsidRPr="00F064E9">
        <w:rPr>
          <w:rFonts w:ascii="Avenir Light" w:hAnsi="Avenir Light"/>
          <w:sz w:val="20"/>
        </w:rPr>
        <w:t>, January 1990</w:t>
      </w:r>
    </w:p>
    <w:p w14:paraId="24E4710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"Endpaper" </w:t>
      </w:r>
      <w:r w:rsidRPr="00F064E9">
        <w:rPr>
          <w:rFonts w:ascii="Avenir Light" w:hAnsi="Avenir Light"/>
          <w:sz w:val="20"/>
          <w:u w:val="single"/>
        </w:rPr>
        <w:t>Chronicle of Higher Education,</w:t>
      </w:r>
      <w:r w:rsidRPr="00F064E9">
        <w:rPr>
          <w:rFonts w:ascii="Avenir Light" w:hAnsi="Avenir Light"/>
          <w:sz w:val="20"/>
        </w:rPr>
        <w:t xml:space="preserve"> October 1989</w:t>
      </w:r>
    </w:p>
    <w:p w14:paraId="6AD1C66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Changing Chicago,</w:t>
      </w:r>
      <w:r w:rsidRPr="00F064E9">
        <w:rPr>
          <w:rFonts w:ascii="Avenir Light" w:hAnsi="Avenir Light"/>
          <w:sz w:val="20"/>
        </w:rPr>
        <w:t xml:space="preserve"> University of Illinois Press, 1989</w:t>
      </w:r>
    </w:p>
    <w:p w14:paraId="0CB45C1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"Portraits of the Artists" </w:t>
      </w:r>
      <w:r w:rsidRPr="00F064E9">
        <w:rPr>
          <w:rFonts w:ascii="Avenir Light" w:hAnsi="Avenir Light"/>
          <w:sz w:val="20"/>
          <w:u w:val="single"/>
        </w:rPr>
        <w:t>Chicago Magazine,</w:t>
      </w:r>
      <w:r w:rsidRPr="00F064E9">
        <w:rPr>
          <w:rFonts w:ascii="Avenir Light" w:hAnsi="Avenir Light"/>
          <w:sz w:val="20"/>
        </w:rPr>
        <w:t xml:space="preserve"> November 1988</w:t>
      </w:r>
    </w:p>
    <w:p w14:paraId="7E3DCB1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"Blue Tea Theatre"</w:t>
      </w:r>
      <w:r w:rsidRPr="00F064E9">
        <w:rPr>
          <w:rFonts w:ascii="Avenir Light" w:hAnsi="Avenir Light"/>
          <w:sz w:val="20"/>
          <w:u w:val="single"/>
        </w:rPr>
        <w:t xml:space="preserve"> Chicago Magazine</w:t>
      </w:r>
      <w:r w:rsidRPr="00F064E9">
        <w:rPr>
          <w:rFonts w:ascii="Avenir Light" w:hAnsi="Avenir Light"/>
          <w:sz w:val="20"/>
        </w:rPr>
        <w:t>, April 1988</w:t>
      </w:r>
    </w:p>
    <w:p w14:paraId="23A4873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Non-Sequitor, </w:t>
      </w:r>
      <w:r w:rsidRPr="00F064E9">
        <w:rPr>
          <w:rFonts w:ascii="Avenir Light" w:hAnsi="Avenir Light"/>
          <w:sz w:val="20"/>
          <w:u w:val="single"/>
        </w:rPr>
        <w:t>Automobile Magazine,</w:t>
      </w:r>
      <w:r w:rsidRPr="00F064E9">
        <w:rPr>
          <w:rFonts w:ascii="Avenir Light" w:hAnsi="Avenir Light"/>
          <w:sz w:val="20"/>
        </w:rPr>
        <w:t xml:space="preserve"> July, 1987</w:t>
      </w:r>
    </w:p>
    <w:p w14:paraId="79E552B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 xml:space="preserve">Fabrications </w:t>
      </w:r>
      <w:r w:rsidRPr="00F064E9">
        <w:rPr>
          <w:rFonts w:ascii="Avenir Light" w:hAnsi="Avenir Light"/>
          <w:sz w:val="20"/>
        </w:rPr>
        <w:t xml:space="preserve"> Abbeville Press, 1987</w:t>
      </w:r>
    </w:p>
    <w:p w14:paraId="6DA3976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"Flash and Blur" </w:t>
      </w:r>
      <w:r w:rsidRPr="00F064E9">
        <w:rPr>
          <w:rFonts w:ascii="Avenir Light" w:hAnsi="Avenir Light"/>
          <w:sz w:val="20"/>
          <w:u w:val="single"/>
        </w:rPr>
        <w:t xml:space="preserve">Modern Photography </w:t>
      </w:r>
      <w:r w:rsidRPr="00F064E9">
        <w:rPr>
          <w:rFonts w:ascii="Avenir Light" w:hAnsi="Avenir Light"/>
          <w:sz w:val="20"/>
        </w:rPr>
        <w:t xml:space="preserve"> April, 1986</w:t>
      </w:r>
    </w:p>
    <w:p w14:paraId="37F4A27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The New Vision: 40 Years of Photography at the ID</w:t>
      </w:r>
      <w:r w:rsidRPr="00F064E9">
        <w:rPr>
          <w:rFonts w:ascii="Avenir Light" w:hAnsi="Avenir Light"/>
          <w:sz w:val="20"/>
        </w:rPr>
        <w:t xml:space="preserve"> ,  Aperture 1982</w:t>
      </w:r>
    </w:p>
    <w:p w14:paraId="3F086FF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"Torso" </w:t>
      </w:r>
      <w:r w:rsidRPr="00F064E9">
        <w:rPr>
          <w:rFonts w:ascii="Avenir Light" w:hAnsi="Avenir Light"/>
          <w:sz w:val="20"/>
          <w:u w:val="single"/>
        </w:rPr>
        <w:t>Camera</w:t>
      </w:r>
      <w:r w:rsidRPr="00F064E9">
        <w:rPr>
          <w:rFonts w:ascii="Avenir Light" w:hAnsi="Avenir Light"/>
          <w:sz w:val="20"/>
        </w:rPr>
        <w:t xml:space="preserve"> Magazine, August, 1981 Back Cover</w:t>
      </w:r>
    </w:p>
    <w:p w14:paraId="41BB2E7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"Patty Carroll, Our Local Scenes are Captured Inside Her Looking Glass" Sunday Plus,     </w:t>
      </w:r>
    </w:p>
    <w:p w14:paraId="44F1803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           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Ft.Lauderdale News</w:t>
      </w:r>
      <w:r w:rsidRPr="00F064E9">
        <w:rPr>
          <w:rFonts w:ascii="Avenir Light" w:hAnsi="Avenir Light"/>
          <w:sz w:val="20"/>
        </w:rPr>
        <w:t xml:space="preserve"> June, 1981</w:t>
      </w:r>
    </w:p>
    <w:p w14:paraId="7FD1802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"Chicago Loves Its Own" </w:t>
      </w:r>
      <w:r w:rsidRPr="00F064E9">
        <w:rPr>
          <w:rFonts w:ascii="Avenir Light" w:hAnsi="Avenir Light"/>
          <w:sz w:val="20"/>
          <w:u w:val="single"/>
        </w:rPr>
        <w:t>Art News</w:t>
      </w:r>
      <w:r w:rsidRPr="00F064E9">
        <w:rPr>
          <w:rFonts w:ascii="Avenir Light" w:hAnsi="Avenir Light"/>
          <w:sz w:val="20"/>
        </w:rPr>
        <w:t xml:space="preserve"> April, 1981</w:t>
      </w:r>
    </w:p>
    <w:p w14:paraId="232EF3E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"Portfolio: Patty Carroll" </w:t>
      </w:r>
      <w:r w:rsidRPr="00F064E9">
        <w:rPr>
          <w:rFonts w:ascii="Avenir Light" w:hAnsi="Avenir Light"/>
          <w:sz w:val="20"/>
          <w:u w:val="single"/>
        </w:rPr>
        <w:t>American Photographer</w:t>
      </w:r>
      <w:r w:rsidRPr="00F064E9">
        <w:rPr>
          <w:rFonts w:ascii="Avenir Light" w:hAnsi="Avenir Light"/>
          <w:sz w:val="20"/>
        </w:rPr>
        <w:t xml:space="preserve"> December 1980</w:t>
      </w:r>
    </w:p>
    <w:p w14:paraId="5B5079C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"The Artistry of Master Printmakers" </w:t>
      </w:r>
      <w:r w:rsidRPr="00F064E9">
        <w:rPr>
          <w:rFonts w:ascii="Avenir Light" w:hAnsi="Avenir Light"/>
          <w:sz w:val="20"/>
          <w:u w:val="single"/>
        </w:rPr>
        <w:t xml:space="preserve">Color </w:t>
      </w:r>
      <w:r w:rsidRPr="00F064E9">
        <w:rPr>
          <w:rFonts w:ascii="Avenir Light" w:hAnsi="Avenir Light"/>
          <w:sz w:val="20"/>
        </w:rPr>
        <w:t xml:space="preserve">(Revised Edition) </w:t>
      </w:r>
      <w:r w:rsidRPr="00F064E9">
        <w:rPr>
          <w:rFonts w:ascii="Avenir Light" w:hAnsi="Avenir Light"/>
          <w:sz w:val="20"/>
          <w:u w:val="single"/>
        </w:rPr>
        <w:t>Time-Life Books</w:t>
      </w:r>
      <w:r w:rsidRPr="00F064E9">
        <w:rPr>
          <w:rFonts w:ascii="Avenir Light" w:hAnsi="Avenir Light"/>
          <w:sz w:val="20"/>
        </w:rPr>
        <w:t>, 1980</w:t>
      </w:r>
    </w:p>
    <w:p w14:paraId="395CA75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"Chicago Color Photographers" </w:t>
      </w:r>
      <w:r w:rsidRPr="00F064E9">
        <w:rPr>
          <w:rFonts w:ascii="Avenir Light" w:hAnsi="Avenir Light"/>
          <w:sz w:val="20"/>
          <w:u w:val="single"/>
        </w:rPr>
        <w:t>Modern Photography</w:t>
      </w:r>
      <w:r w:rsidRPr="00F064E9">
        <w:rPr>
          <w:rFonts w:ascii="Avenir Light" w:hAnsi="Avenir Light"/>
          <w:sz w:val="20"/>
        </w:rPr>
        <w:t xml:space="preserve"> November, 1980</w:t>
      </w:r>
    </w:p>
    <w:p w14:paraId="328CFC4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"New Faces" </w:t>
      </w:r>
      <w:r w:rsidRPr="00F064E9">
        <w:rPr>
          <w:rFonts w:ascii="Avenir Light" w:hAnsi="Avenir Light"/>
          <w:sz w:val="20"/>
          <w:u w:val="single"/>
        </w:rPr>
        <w:t>American Photographer</w:t>
      </w:r>
      <w:r w:rsidRPr="00F064E9">
        <w:rPr>
          <w:rFonts w:ascii="Avenir Light" w:hAnsi="Avenir Light"/>
          <w:sz w:val="20"/>
        </w:rPr>
        <w:t xml:space="preserve"> February, 1980</w:t>
      </w:r>
    </w:p>
    <w:p w14:paraId="65B77F7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"The Second Generation of Color Photographers" </w:t>
      </w:r>
      <w:r w:rsidRPr="00F064E9">
        <w:rPr>
          <w:rFonts w:ascii="Avenir Light" w:hAnsi="Avenir Light"/>
          <w:sz w:val="20"/>
          <w:u w:val="single"/>
        </w:rPr>
        <w:t>Camera</w:t>
      </w:r>
      <w:r w:rsidRPr="00F064E9">
        <w:rPr>
          <w:rFonts w:ascii="Avenir Light" w:hAnsi="Avenir Light"/>
          <w:sz w:val="20"/>
        </w:rPr>
        <w:t xml:space="preserve"> July, 1977</w:t>
      </w:r>
    </w:p>
    <w:p w14:paraId="4BA2F21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Women Photograph Men</w:t>
      </w:r>
      <w:r w:rsidRPr="00F064E9">
        <w:rPr>
          <w:rFonts w:ascii="Avenir Light" w:hAnsi="Avenir Light"/>
          <w:sz w:val="20"/>
        </w:rPr>
        <w:t xml:space="preserve"> Wm. Morrow Co. 1977</w:t>
      </w:r>
      <w:r w:rsidRPr="00F064E9">
        <w:rPr>
          <w:rFonts w:ascii="Avenir Light" w:hAnsi="Avenir Light"/>
          <w:sz w:val="20"/>
        </w:rPr>
        <w:tab/>
      </w:r>
    </w:p>
    <w:p w14:paraId="452E5D1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 </w:t>
      </w:r>
    </w:p>
    <w:p w14:paraId="1EB5CAB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3F2EB16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Publications: Catalogues, Portfolios, Artist Books</w:t>
      </w:r>
    </w:p>
    <w:p w14:paraId="7D57F3CF" w14:textId="77777777" w:rsidR="00E306DB" w:rsidRPr="00F064E9" w:rsidRDefault="00E306DB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</w:p>
    <w:p w14:paraId="32314C0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“Visualizing the Blues: </w:t>
      </w:r>
      <w:r w:rsidR="00E306DB" w:rsidRPr="00F064E9">
        <w:rPr>
          <w:rFonts w:ascii="Avenir Light" w:hAnsi="Avenir Light"/>
          <w:sz w:val="20"/>
        </w:rPr>
        <w:t xml:space="preserve">Images of the American South,” </w:t>
      </w:r>
      <w:r w:rsidRPr="00F064E9">
        <w:rPr>
          <w:rFonts w:ascii="Avenir Light" w:hAnsi="Avenir Light"/>
          <w:sz w:val="20"/>
        </w:rPr>
        <w:t>Catalogue of the same exhibit</w:t>
      </w:r>
    </w:p>
    <w:p w14:paraId="283E7DE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The Dixon Gallery and Gardens, Memphis TN, 2001</w:t>
      </w:r>
    </w:p>
    <w:p w14:paraId="0070430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“Libidinal” Catalogue of exhibit, Contemporary Arts Council, Chicago 2000</w:t>
      </w:r>
    </w:p>
    <w:p w14:paraId="6DC8746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“Tales of Desperation and Wander”, Digital Postcard Artist Book, 1999</w:t>
      </w:r>
    </w:p>
    <w:p w14:paraId="3E258B5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“Are You Lonesome Tonight?” Catalogue for exhibition, Royal Photographic Society, </w:t>
      </w:r>
      <w:r w:rsidRPr="00F064E9">
        <w:rPr>
          <w:rFonts w:ascii="Avenir Light" w:hAnsi="Avenir Light"/>
          <w:sz w:val="20"/>
        </w:rPr>
        <w:tab/>
      </w:r>
    </w:p>
    <w:p w14:paraId="415FC01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Bath, England 1996</w:t>
      </w:r>
    </w:p>
    <w:p w14:paraId="11599F6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"Kings Kards" Deck of cards Artist Book, 1994</w:t>
      </w:r>
      <w:r w:rsidRPr="00F064E9">
        <w:rPr>
          <w:rFonts w:ascii="Avenir Light" w:hAnsi="Avenir Light"/>
          <w:sz w:val="20"/>
        </w:rPr>
        <w:tab/>
      </w:r>
    </w:p>
    <w:p w14:paraId="36460DB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"Three Decades of Midwestern Photography, the 1960's,1970's, &amp; 1980's" Catalogue,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3888D54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The Davenport Museum of Art, Davenport, Iowa, 1992</w:t>
      </w:r>
    </w:p>
    <w:p w14:paraId="746B270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"The Intuitive Eye, Photographs from the David C. and Sarajean Ruttenberg Collection" 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4DC4819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Catalogue, The Art Institute of Chicago, 1991</w:t>
      </w:r>
    </w:p>
    <w:p w14:paraId="06AC867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"Partners in Purchase, Selected Works 1976-1987" Catalogue, State of Illinois Gallery</w:t>
      </w:r>
    </w:p>
    <w:p w14:paraId="23AEC8A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"Night Light", Catalogue, Hallmark Photographic Collection 1989</w:t>
      </w:r>
      <w:r w:rsidRPr="00F064E9">
        <w:rPr>
          <w:rFonts w:ascii="Avenir Light" w:hAnsi="Avenir Light"/>
          <w:sz w:val="20"/>
        </w:rPr>
        <w:tab/>
      </w:r>
    </w:p>
    <w:p w14:paraId="0353ED6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"Artemisia at Fifteen Years" Catalogue of Exhibition, 1988</w:t>
      </w:r>
    </w:p>
    <w:p w14:paraId="45C7809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"True Stories and Photofictions" Catalogue, The Ffotogallery, Cardiff, Wales 1987</w:t>
      </w:r>
    </w:p>
    <w:p w14:paraId="119D7B4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"Naked" Portfolio, University of Colorado, Boulder 1986</w:t>
      </w:r>
      <w:r w:rsidRPr="00F064E9">
        <w:rPr>
          <w:rFonts w:ascii="Avenir Light" w:hAnsi="Avenir Light"/>
          <w:sz w:val="20"/>
        </w:rPr>
        <w:tab/>
      </w:r>
    </w:p>
    <w:p w14:paraId="618F096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 xml:space="preserve">Double Message </w:t>
      </w:r>
      <w:r w:rsidRPr="00F064E9">
        <w:rPr>
          <w:rFonts w:ascii="Avenir Light" w:hAnsi="Avenir Light"/>
          <w:sz w:val="20"/>
        </w:rPr>
        <w:t xml:space="preserve"> Artist Book, 1984</w:t>
      </w:r>
    </w:p>
    <w:p w14:paraId="4769114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Friends</w:t>
      </w:r>
      <w:r w:rsidRPr="00F064E9">
        <w:rPr>
          <w:rFonts w:ascii="Avenir Light" w:hAnsi="Avenir Light"/>
          <w:sz w:val="20"/>
        </w:rPr>
        <w:t xml:space="preserve"> Artist Book, 1983</w:t>
      </w:r>
    </w:p>
    <w:p w14:paraId="24C9C97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  <w:u w:val="single"/>
        </w:rPr>
        <w:t>Cupid, You Are a Killer</w:t>
      </w:r>
      <w:r w:rsidRPr="00F064E9">
        <w:rPr>
          <w:rFonts w:ascii="Avenir Light" w:hAnsi="Avenir Light"/>
          <w:sz w:val="20"/>
        </w:rPr>
        <w:t xml:space="preserve"> Artist Book, 1982</w:t>
      </w:r>
    </w:p>
    <w:p w14:paraId="6C426B7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"Recent Acquisitions" Catalogue, Illinois State Museum 1981</w:t>
      </w:r>
    </w:p>
    <w:p w14:paraId="4B21858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"Photokina" Catalogue, Kunsthalle, Cologne, West Germany 1979</w:t>
      </w:r>
    </w:p>
    <w:p w14:paraId="600C690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"Sunset After Dark" Portfolio, Allan Frumkin Gallery 1979</w:t>
      </w:r>
      <w:r w:rsidRPr="00F064E9">
        <w:rPr>
          <w:rFonts w:ascii="Avenir Light" w:hAnsi="Avenir Light"/>
          <w:sz w:val="20"/>
        </w:rPr>
        <w:tab/>
      </w:r>
    </w:p>
    <w:p w14:paraId="57261B5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"Chicago, The City and Its Artists 1945-78" Catalogue, </w:t>
      </w:r>
    </w:p>
    <w:p w14:paraId="6BF3C4B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University of Michigan Museum of Art 1978</w:t>
      </w:r>
    </w:p>
    <w:p w14:paraId="01CEF18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"Illinois Photographers '78" Catalogue, Illinois State Museum 1978</w:t>
      </w:r>
    </w:p>
    <w:p w14:paraId="7B14BFD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"Art Faculty '75" Catalogue, University of Michigan, Ann Arbor 1975</w:t>
      </w:r>
    </w:p>
    <w:p w14:paraId="6610F90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"Invisions" Portfolio, Pennsylvania State University 1974</w:t>
      </w:r>
    </w:p>
    <w:p w14:paraId="342F0CA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Multiple Image" Catalogue, University of Rhode Island Arts Council 1972</w:t>
      </w:r>
    </w:p>
    <w:p w14:paraId="0C059E4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E96502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778CD44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Grants and Awards</w:t>
      </w:r>
    </w:p>
    <w:p w14:paraId="031351F5" w14:textId="77777777" w:rsidR="00361AD5" w:rsidRPr="00F064E9" w:rsidRDefault="00361AD5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6D06A957" w14:textId="5D309F08" w:rsidR="00374CE2" w:rsidRPr="00F064E9" w:rsidRDefault="00706C44" w:rsidP="00706C44">
      <w:pPr>
        <w:ind w:left="1080" w:right="-1260" w:hanging="1080"/>
        <w:rPr>
          <w:rFonts w:ascii="Avenir Light" w:hAnsi="Avenir Light" w:cs="Helvetica Light"/>
          <w:color w:val="838383"/>
          <w:sz w:val="20"/>
        </w:rPr>
      </w:pPr>
      <w:r w:rsidRPr="00F064E9">
        <w:rPr>
          <w:rFonts w:ascii="Avenir Light" w:hAnsi="Avenir Light" w:cs="Helvetica Light"/>
          <w:color w:val="838383"/>
          <w:sz w:val="20"/>
        </w:rPr>
        <w:tab/>
      </w:r>
      <w:r w:rsidR="00374CE2" w:rsidRPr="00F064E9">
        <w:rPr>
          <w:rFonts w:ascii="Avenir Light" w:hAnsi="Avenir Light" w:cs="Helvetica Light"/>
          <w:sz w:val="20"/>
        </w:rPr>
        <w:t>Creative Image Prize</w:t>
      </w:r>
      <w:r w:rsidR="00374CE2" w:rsidRPr="00F064E9">
        <w:rPr>
          <w:rFonts w:ascii="Avenir Light" w:hAnsi="Avenir Light"/>
          <w:b/>
          <w:sz w:val="20"/>
        </w:rPr>
        <w:t xml:space="preserve">, </w:t>
      </w:r>
      <w:r w:rsidR="00374CE2" w:rsidRPr="00F064E9">
        <w:rPr>
          <w:rFonts w:ascii="Avenir Light" w:hAnsi="Avenir Light"/>
          <w:sz w:val="20"/>
        </w:rPr>
        <w:t>Miami Photo Salon,</w:t>
      </w:r>
      <w:r w:rsidR="00374CE2" w:rsidRPr="00F064E9">
        <w:rPr>
          <w:rFonts w:ascii="Avenir Light" w:hAnsi="Avenir Light" w:cs="Helvetica Light"/>
          <w:sz w:val="20"/>
        </w:rPr>
        <w:t xml:space="preserve"> </w:t>
      </w:r>
      <w:r w:rsidR="009F31B2">
        <w:rPr>
          <w:rFonts w:ascii="Avenir Light" w:hAnsi="Avenir Light" w:cs="Helvetica Light"/>
          <w:sz w:val="20"/>
        </w:rPr>
        <w:t xml:space="preserve">Spectrum Art Exhibit, </w:t>
      </w:r>
      <w:r w:rsidR="00374CE2" w:rsidRPr="00F064E9">
        <w:rPr>
          <w:rFonts w:ascii="Avenir Light" w:hAnsi="Avenir Light" w:cs="Helvetica Light"/>
          <w:sz w:val="20"/>
        </w:rPr>
        <w:t>2015</w:t>
      </w:r>
      <w:r w:rsidR="00361AD5" w:rsidRPr="00F064E9">
        <w:rPr>
          <w:rFonts w:ascii="Avenir Light" w:hAnsi="Avenir Light"/>
          <w:b/>
          <w:sz w:val="20"/>
        </w:rPr>
        <w:tab/>
      </w:r>
    </w:p>
    <w:p w14:paraId="44A5ADB0" w14:textId="213F19EC" w:rsidR="00706C44" w:rsidRPr="00F064E9" w:rsidRDefault="00706C44" w:rsidP="00374CE2">
      <w:pPr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Residency, Studios</w:t>
      </w:r>
      <w:r w:rsidR="00B46575">
        <w:rPr>
          <w:rFonts w:ascii="Avenir Light" w:hAnsi="Avenir Light"/>
          <w:sz w:val="20"/>
        </w:rPr>
        <w:t xml:space="preserve"> </w:t>
      </w:r>
      <w:r w:rsidR="00950B2A">
        <w:rPr>
          <w:rFonts w:ascii="Avenir Light" w:hAnsi="Avenir Light"/>
          <w:sz w:val="20"/>
        </w:rPr>
        <w:t>Inc, Kansas City, MO, 2016-2019</w:t>
      </w:r>
    </w:p>
    <w:p w14:paraId="326DDAD1" w14:textId="310FEE4F" w:rsidR="000B5AF3" w:rsidRPr="00F064E9" w:rsidRDefault="000B5AF3" w:rsidP="00374CE2">
      <w:pPr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 w:cs="Tahoma"/>
          <w:sz w:val="20"/>
        </w:rPr>
        <w:t>NYCP4, Grand Prize in the INTERIORS Call for Entry, 2015</w:t>
      </w:r>
    </w:p>
    <w:p w14:paraId="3E4BF58C" w14:textId="339B5C74" w:rsidR="008D777D" w:rsidRPr="00F064E9" w:rsidRDefault="008D777D" w:rsidP="00374CE2">
      <w:pPr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Art Comes Alive, Gallery Contract Award, 2015</w:t>
      </w:r>
    </w:p>
    <w:p w14:paraId="427A2635" w14:textId="5B6D7B37" w:rsidR="008D777D" w:rsidRPr="00F064E9" w:rsidRDefault="008D777D" w:rsidP="00B223A6">
      <w:pPr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5</w:t>
      </w:r>
      <w:r w:rsidRPr="00F064E9">
        <w:rPr>
          <w:rFonts w:ascii="Avenir Light" w:hAnsi="Avenir Light"/>
          <w:sz w:val="20"/>
          <w:vertAlign w:val="superscript"/>
        </w:rPr>
        <w:t>th</w:t>
      </w:r>
      <w:r w:rsidRPr="00F064E9">
        <w:rPr>
          <w:rFonts w:ascii="Avenir Light" w:hAnsi="Avenir Light"/>
          <w:sz w:val="20"/>
        </w:rPr>
        <w:t xml:space="preserve"> Annual Exposure Photography Awards, Honorable Mention, 2015</w:t>
      </w:r>
    </w:p>
    <w:p w14:paraId="4ED79934" w14:textId="0317C358" w:rsidR="003A0DE6" w:rsidRPr="00F064E9" w:rsidRDefault="00361AD5" w:rsidP="008D777D">
      <w:pPr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Photolucida Critical Mass, Top 50, 2014</w:t>
      </w:r>
    </w:p>
    <w:p w14:paraId="3A8B8021" w14:textId="6A0A0D0D" w:rsidR="00FD167C" w:rsidRPr="00F064E9" w:rsidRDefault="003A0DE6" w:rsidP="00B223A6">
      <w:pPr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Black and White Sp</w:t>
      </w:r>
      <w:r w:rsidR="007C2F4B" w:rsidRPr="00F064E9">
        <w:rPr>
          <w:rFonts w:ascii="Avenir Light" w:hAnsi="Avenir Light"/>
          <w:sz w:val="20"/>
        </w:rPr>
        <w:t>ider Awards, Honorable Mention, Fine Art</w:t>
      </w:r>
      <w:r w:rsidR="006F6786">
        <w:rPr>
          <w:rFonts w:ascii="Avenir Light" w:hAnsi="Avenir Light"/>
          <w:sz w:val="20"/>
        </w:rPr>
        <w:t xml:space="preserve">, </w:t>
      </w:r>
      <w:r w:rsidRPr="00F064E9">
        <w:rPr>
          <w:rFonts w:ascii="Avenir Light" w:hAnsi="Avenir Light"/>
          <w:sz w:val="20"/>
        </w:rPr>
        <w:t>2014</w:t>
      </w:r>
      <w:r w:rsidR="002C4F61" w:rsidRPr="00F064E9">
        <w:rPr>
          <w:rFonts w:ascii="Avenir Light" w:hAnsi="Avenir Light"/>
          <w:sz w:val="20"/>
        </w:rPr>
        <w:tab/>
      </w:r>
    </w:p>
    <w:p w14:paraId="4DEDA561" w14:textId="43BC26F0" w:rsidR="00B223A6" w:rsidRPr="00F064E9" w:rsidRDefault="00B223A6" w:rsidP="00FD167C">
      <w:pPr>
        <w:ind w:left="1080" w:right="-1260"/>
        <w:rPr>
          <w:rFonts w:ascii="Avenir Light" w:hAnsi="Avenir Light" w:cs="Arial"/>
          <w:sz w:val="20"/>
        </w:rPr>
      </w:pPr>
      <w:r w:rsidRPr="00F064E9">
        <w:rPr>
          <w:rFonts w:ascii="Avenir Light" w:hAnsi="Avenir Light" w:cs="Arial"/>
          <w:sz w:val="20"/>
        </w:rPr>
        <w:t>San Francisco International Photography Exhibition</w:t>
      </w:r>
      <w:r w:rsidR="003A0DE6" w:rsidRPr="00F064E9">
        <w:rPr>
          <w:rFonts w:ascii="Avenir Light" w:hAnsi="Avenir Light" w:cs="Arial"/>
          <w:sz w:val="20"/>
        </w:rPr>
        <w:t xml:space="preserve"> </w:t>
      </w:r>
      <w:r w:rsidR="003A0DE6" w:rsidRPr="00F064E9">
        <w:rPr>
          <w:rFonts w:ascii="Avenir Light" w:hAnsi="Avenir Light" w:cs="Verdana"/>
          <w:sz w:val="20"/>
        </w:rPr>
        <w:t>2014</w:t>
      </w:r>
      <w:r w:rsidRPr="00F064E9">
        <w:rPr>
          <w:rFonts w:ascii="Avenir Light" w:hAnsi="Avenir Light" w:cs="Arial"/>
          <w:sz w:val="20"/>
        </w:rPr>
        <w:t>, Gold Medal Winner</w:t>
      </w:r>
    </w:p>
    <w:p w14:paraId="23744989" w14:textId="1EA39899" w:rsidR="00431268" w:rsidRPr="00F064E9" w:rsidRDefault="00B223A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431268" w:rsidRPr="00F064E9">
        <w:rPr>
          <w:rFonts w:ascii="Avenir Light" w:hAnsi="Avenir Light"/>
          <w:sz w:val="20"/>
        </w:rPr>
        <w:t>WPGA Annual Gala Awards, Honorable Mention, and Finalist, Fine Art</w:t>
      </w:r>
      <w:r w:rsidR="006F6786">
        <w:rPr>
          <w:rFonts w:ascii="Avenir Light" w:hAnsi="Avenir Light"/>
          <w:sz w:val="20"/>
        </w:rPr>
        <w:t xml:space="preserve">, </w:t>
      </w:r>
      <w:r w:rsidR="00431268" w:rsidRPr="00F064E9">
        <w:rPr>
          <w:rFonts w:ascii="Avenir Light" w:hAnsi="Avenir Light"/>
          <w:sz w:val="20"/>
        </w:rPr>
        <w:t>2014</w:t>
      </w:r>
    </w:p>
    <w:p w14:paraId="70B7D2BF" w14:textId="56BE3E6B" w:rsidR="002C4F61" w:rsidRPr="00F064E9" w:rsidRDefault="0043126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r w:rsidR="002C4F61" w:rsidRPr="00F064E9">
        <w:rPr>
          <w:rFonts w:ascii="Avenir Light" w:hAnsi="Avenir Light" w:cs="Georgia"/>
          <w:color w:val="262626"/>
          <w:sz w:val="20"/>
        </w:rPr>
        <w:t>4th annual E</w:t>
      </w:r>
      <w:r w:rsidR="008D777D" w:rsidRPr="00F064E9">
        <w:rPr>
          <w:rFonts w:ascii="Avenir Light" w:hAnsi="Avenir Light" w:cs="Georgia"/>
          <w:color w:val="262626"/>
          <w:sz w:val="20"/>
        </w:rPr>
        <w:t>xposure</w:t>
      </w:r>
      <w:r w:rsidR="002C4F61" w:rsidRPr="00F064E9">
        <w:rPr>
          <w:rFonts w:ascii="Avenir Light" w:hAnsi="Avenir Light" w:cs="Georgia"/>
          <w:color w:val="262626"/>
          <w:sz w:val="20"/>
        </w:rPr>
        <w:t xml:space="preserve"> Photography </w:t>
      </w:r>
      <w:r w:rsidR="008D777D" w:rsidRPr="00F064E9">
        <w:rPr>
          <w:rFonts w:ascii="Avenir Light" w:hAnsi="Avenir Light" w:cs="Georgia"/>
          <w:color w:val="262626"/>
          <w:sz w:val="20"/>
        </w:rPr>
        <w:t>Awards,</w:t>
      </w:r>
      <w:r w:rsidR="002C4F61" w:rsidRPr="00F064E9">
        <w:rPr>
          <w:rFonts w:ascii="Avenir Light" w:hAnsi="Avenir Light" w:cs="Georgia"/>
          <w:color w:val="262626"/>
          <w:sz w:val="20"/>
        </w:rPr>
        <w:t xml:space="preserve"> Fine Art Category Winner, 2013</w:t>
      </w:r>
    </w:p>
    <w:p w14:paraId="571CE37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Art Takes Miami, Photography Category Award Winner, 2011</w:t>
      </w:r>
    </w:p>
    <w:p w14:paraId="0A4E623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Prix de la Photo</w:t>
      </w:r>
      <w:r w:rsidRPr="00F064E9">
        <w:rPr>
          <w:rFonts w:ascii="Avenir Light" w:hAnsi="Avenir Light"/>
          <w:b/>
          <w:sz w:val="20"/>
        </w:rPr>
        <w:t xml:space="preserve">, </w:t>
      </w:r>
      <w:r w:rsidRPr="00F064E9">
        <w:rPr>
          <w:rFonts w:ascii="Avenir Light" w:hAnsi="Avenir Light"/>
          <w:sz w:val="20"/>
        </w:rPr>
        <w:t>Gold Award, 2011</w:t>
      </w:r>
    </w:p>
    <w:p w14:paraId="7C1A644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Arte Laguna Prize, Venice, Italy 2011 </w:t>
      </w:r>
    </w:p>
    <w:p w14:paraId="1B857CD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WPGA Julia Margaret Cameron Awards, Third Place, Fine Art, 2010</w:t>
      </w:r>
      <w:r w:rsidRPr="00F064E9">
        <w:rPr>
          <w:rFonts w:ascii="Avenir Light" w:hAnsi="Avenir Light"/>
          <w:b/>
          <w:sz w:val="20"/>
        </w:rPr>
        <w:br/>
      </w: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WPGA Annual Gala Awards, Honorable Mention, and Finalist, Fine Art 2009</w:t>
      </w:r>
    </w:p>
    <w:p w14:paraId="6B1217F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i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Artist in Residence, Texas A &amp; M University, 2005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i/>
          <w:sz w:val="20"/>
        </w:rPr>
        <w:tab/>
      </w:r>
    </w:p>
    <w:p w14:paraId="302F62B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Illinois Arts Council, Artist Fellowship, 2003</w:t>
      </w:r>
    </w:p>
    <w:p w14:paraId="24EAA84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Artist in Residence, Anderson Ranch, Snowmass, CO 1999</w:t>
      </w:r>
    </w:p>
    <w:p w14:paraId="59465C3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Illinois Arts Council, Special Assistance Grant, 1999</w:t>
      </w:r>
    </w:p>
    <w:p w14:paraId="7B4BD10A" w14:textId="3CA63A20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Residency, Akiyoshidai Int’l Art Village, Japan through Atlantic Center for the Arts,</w:t>
      </w:r>
      <w:r w:rsidR="0058335B"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1998</w:t>
      </w:r>
    </w:p>
    <w:p w14:paraId="269F558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Excellence in Teaching Award, Illinois Institute of Technology 1990</w:t>
      </w:r>
    </w:p>
    <w:p w14:paraId="49A127A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"Changing Chicago" Focus Infinity Fund Commission, 1987</w:t>
      </w:r>
    </w:p>
    <w:p w14:paraId="467A5AE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Illinois Arts Council, Artist Grant, 1987 </w:t>
      </w:r>
      <w:r w:rsidRPr="00F064E9">
        <w:rPr>
          <w:rFonts w:ascii="Avenir Light" w:hAnsi="Avenir Light"/>
          <w:sz w:val="20"/>
        </w:rPr>
        <w:tab/>
      </w:r>
    </w:p>
    <w:p w14:paraId="5EFE1CB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Illinois Arts Council Artist Grant, 1984</w:t>
      </w:r>
    </w:p>
    <w:p w14:paraId="55A09FA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IIT Faculty Research Fellowship, 1981 </w:t>
      </w:r>
      <w:r w:rsidRPr="00F064E9">
        <w:rPr>
          <w:rFonts w:ascii="Avenir Light" w:hAnsi="Avenir Light"/>
          <w:sz w:val="20"/>
        </w:rPr>
        <w:tab/>
      </w:r>
    </w:p>
    <w:p w14:paraId="0E19973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Illinois Arts Council, Project Completion Grant, 1981, 1977</w:t>
      </w:r>
    </w:p>
    <w:p w14:paraId="06CB191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Polaroid Corporation, Materials Grant, 1981 </w:t>
      </w:r>
      <w:r w:rsidRPr="00F064E9">
        <w:rPr>
          <w:rFonts w:ascii="Avenir Light" w:hAnsi="Avenir Light"/>
          <w:sz w:val="20"/>
        </w:rPr>
        <w:tab/>
      </w:r>
    </w:p>
    <w:p w14:paraId="388F11E0" w14:textId="7AD0E284" w:rsidR="00645CFE" w:rsidRPr="00F064E9" w:rsidRDefault="00ED6F2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>Illinois State Museum, Purchase Prize 1978</w:t>
      </w:r>
    </w:p>
    <w:p w14:paraId="63AD9BE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Art Institute of Chicago, Arts and Riverwoods Award, 1977</w:t>
      </w:r>
    </w:p>
    <w:p w14:paraId="1642215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Pennsylvania State University Faculty Research Grant 1974</w:t>
      </w:r>
    </w:p>
    <w:p w14:paraId="0204EFB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Harrisburg Arts Festival Award1974</w:t>
      </w:r>
    </w:p>
    <w:p w14:paraId="126C869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68CF295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>Workshops</w:t>
      </w:r>
    </w:p>
    <w:p w14:paraId="1DB64322" w14:textId="050727AE" w:rsidR="00C01F62" w:rsidRPr="00F064E9" w:rsidRDefault="00B70295" w:rsidP="00B70295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C01F62" w:rsidRPr="00F064E9">
        <w:rPr>
          <w:rFonts w:ascii="Avenir Light" w:hAnsi="Avenir Light"/>
          <w:sz w:val="20"/>
        </w:rPr>
        <w:t>SOTA Singapore, 2012</w:t>
      </w:r>
    </w:p>
    <w:p w14:paraId="2017B896" w14:textId="7542D197" w:rsidR="00645CFE" w:rsidRPr="00F064E9" w:rsidRDefault="00C01F62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>SACI (Studio Art Center International), Florence, Italy, Cibachrome Workshop 1993</w:t>
      </w:r>
    </w:p>
    <w:p w14:paraId="4911115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Ravensbourne College of Art and Design, London, England  </w:t>
      </w:r>
    </w:p>
    <w:p w14:paraId="2ED3B91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Contemporary Issues in Photography, Lecture and Workshop 1993</w:t>
      </w:r>
    </w:p>
    <w:p w14:paraId="0B7133F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Texas A&amp;M University, College Station, Texas, Cibachrome Workshop1991</w:t>
      </w:r>
    </w:p>
    <w:p w14:paraId="10E3B84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Humboldt State University, Arcata, CA, Cibachrome Workshop 1990</w:t>
      </w:r>
    </w:p>
    <w:p w14:paraId="0B20D64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Eisenstadt, Austria, Photography Curriculum Director1988</w:t>
      </w:r>
    </w:p>
    <w:p w14:paraId="05C8556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Exeter, England Photography Curriculum Director 1987</w:t>
      </w:r>
    </w:p>
    <w:p w14:paraId="718034F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Maine Photographic Workshop, 1st Photo Congress 1986</w:t>
      </w:r>
    </w:p>
    <w:p w14:paraId="5E7BDF0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Bolzano, Italy, Photography Curriculum Director</w:t>
      </w:r>
    </w:p>
    <w:p w14:paraId="512936A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Photography Curriculum Director 1985</w:t>
      </w:r>
    </w:p>
    <w:p w14:paraId="3522E70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Rhode Island School of Design, Visiting Photographer 1984</w:t>
      </w:r>
    </w:p>
    <w:p w14:paraId="1705FE7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Honolulu, Hawaii, Photography Curriculum Director 1984</w:t>
      </w:r>
    </w:p>
    <w:p w14:paraId="5C00E06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Humboldt State University, Arcata, California Color Photo Workshop 1983</w:t>
      </w:r>
    </w:p>
    <w:p w14:paraId="28AE4F0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Bolzano, Italy Photography Curriculum Director 1983</w:t>
      </w:r>
    </w:p>
    <w:p w14:paraId="42197C9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Ox-Bow Summer Art School, Saugatuck, Michigan Visiting Photographer 1982</w:t>
      </w:r>
    </w:p>
    <w:p w14:paraId="66CD21D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Salzburg, Austria, Photography Instructor 1982</w:t>
      </w:r>
    </w:p>
    <w:p w14:paraId="66981A6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Chicago Cultural Center, Chicago, Illinois Polaroid Workshop 1981</w:t>
      </w:r>
    </w:p>
    <w:p w14:paraId="7439F7C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International Workshops, Honolulu, Hawaii, Photography Instructor 1981</w:t>
      </w:r>
    </w:p>
    <w:p w14:paraId="6EE43C2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Texas A&amp;M University, College Station, Texas Color Photography Workshop 1979</w:t>
      </w:r>
    </w:p>
    <w:p w14:paraId="44E48580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  </w:t>
      </w:r>
    </w:p>
    <w:p w14:paraId="0DE2578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3F45336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Panels, Lectures</w:t>
      </w:r>
    </w:p>
    <w:p w14:paraId="0C7587DA" w14:textId="77777777" w:rsidR="0012310A" w:rsidRPr="00F064E9" w:rsidRDefault="001231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5F65C2DA" w14:textId="0D035E00" w:rsidR="00021685" w:rsidRDefault="008F400B" w:rsidP="001E7C2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>“Anonymous Women” Slide Lecture,</w:t>
      </w:r>
      <w:r>
        <w:rPr>
          <w:rFonts w:ascii="Avenir Light" w:hAnsi="Avenir Light"/>
          <w:sz w:val="20"/>
        </w:rPr>
        <w:t xml:space="preserve"> Lubeznik Center for the Arts, Michigan City, IN 2016</w:t>
      </w:r>
    </w:p>
    <w:p w14:paraId="5DF102B4" w14:textId="0201A79C" w:rsidR="00021685" w:rsidRPr="008F400B" w:rsidRDefault="00021685" w:rsidP="001E7C2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8F400B">
        <w:rPr>
          <w:rFonts w:ascii="Avenir Light" w:hAnsi="Avenir Light"/>
          <w:sz w:val="20"/>
        </w:rPr>
        <w:t>Daylight Books Panel, Photoville, Brooklyn, NY 2016</w:t>
      </w:r>
    </w:p>
    <w:p w14:paraId="7E307D4A" w14:textId="4EA691B5" w:rsidR="001E7C26" w:rsidRDefault="001E7C26" w:rsidP="001E7C2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 w:rsidRPr="008F400B">
        <w:rPr>
          <w:rFonts w:ascii="Avenir Light" w:hAnsi="Avenir Light"/>
          <w:sz w:val="20"/>
        </w:rPr>
        <w:t>Patty Carroll and Alice Q. Hargrave, Lunchtime panel, Filter Photography Festival, Chicago, IL 2016</w:t>
      </w:r>
      <w:r w:rsidR="007171AD" w:rsidRPr="00F064E9">
        <w:rPr>
          <w:rFonts w:ascii="Avenir Light" w:hAnsi="Avenir Light"/>
          <w:b/>
          <w:sz w:val="20"/>
        </w:rPr>
        <w:tab/>
      </w:r>
    </w:p>
    <w:p w14:paraId="16270B00" w14:textId="4E347CDA" w:rsidR="007171AD" w:rsidRPr="00F064E9" w:rsidRDefault="001E7C2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7171AD" w:rsidRPr="00F064E9">
        <w:rPr>
          <w:rFonts w:ascii="Avenir Light" w:hAnsi="Avenir Light"/>
          <w:sz w:val="20"/>
        </w:rPr>
        <w:t>“Anonymous Women” Slide Lecture, New Hampshire Institute of Art, Manchester, NH, 2016</w:t>
      </w:r>
    </w:p>
    <w:p w14:paraId="544B8A3B" w14:textId="34158C01" w:rsidR="007171AD" w:rsidRPr="00F064E9" w:rsidRDefault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  <w:t>“Anonymous Women” Slide Lecture, Kansas City Art Institute, Kansas City, MO, 2016</w:t>
      </w:r>
    </w:p>
    <w:p w14:paraId="547CE895" w14:textId="5DC26183" w:rsidR="00254E16" w:rsidRPr="00F064E9" w:rsidRDefault="00D00E82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254E16" w:rsidRPr="00F064E9">
        <w:rPr>
          <w:rFonts w:ascii="Avenir Light" w:hAnsi="Avenir Light"/>
          <w:sz w:val="20"/>
        </w:rPr>
        <w:t>“Anonymous Women” Slide Lecture, Photography Association, Ningbo, China, 2015</w:t>
      </w:r>
    </w:p>
    <w:p w14:paraId="46F9E1B6" w14:textId="0523D2A8" w:rsidR="00254E16" w:rsidRPr="00F064E9" w:rsidRDefault="00254E16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“Anonymous Women” Slide Lecture, Ningbo University, Ningbo, China, 2015</w:t>
      </w:r>
    </w:p>
    <w:p w14:paraId="56B368A4" w14:textId="4A55385E" w:rsidR="008D777D" w:rsidRPr="00F064E9" w:rsidRDefault="00254E16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D00E82" w:rsidRPr="00F064E9">
        <w:rPr>
          <w:rFonts w:ascii="Avenir Light" w:hAnsi="Avenir Light"/>
          <w:sz w:val="20"/>
        </w:rPr>
        <w:t xml:space="preserve">“Anonymous Women” Slide Lecture, </w:t>
      </w:r>
      <w:r w:rsidR="00F00C93" w:rsidRPr="00F064E9">
        <w:rPr>
          <w:rFonts w:ascii="Avenir Light" w:hAnsi="Avenir Light"/>
          <w:sz w:val="20"/>
        </w:rPr>
        <w:t>Zheij</w:t>
      </w:r>
      <w:r w:rsidR="00D00E82" w:rsidRPr="00F064E9">
        <w:rPr>
          <w:rFonts w:ascii="Avenir Light" w:hAnsi="Avenir Light"/>
          <w:sz w:val="20"/>
        </w:rPr>
        <w:t>hang Museum of Art, Hangzhou, China, 2015</w:t>
      </w:r>
    </w:p>
    <w:p w14:paraId="0D4EE1B8" w14:textId="77777777" w:rsidR="00A537BB" w:rsidRPr="00F064E9" w:rsidRDefault="008D777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“Anonymous Women” Slide Lecture, Lincoln Park </w:t>
      </w:r>
      <w:r w:rsidR="00A537BB" w:rsidRPr="00F064E9">
        <w:rPr>
          <w:rFonts w:ascii="Avenir Light" w:hAnsi="Avenir Light"/>
          <w:sz w:val="20"/>
        </w:rPr>
        <w:t>Village</w:t>
      </w:r>
      <w:r w:rsidRPr="00F064E9">
        <w:rPr>
          <w:rFonts w:ascii="Avenir Light" w:hAnsi="Avenir Light"/>
          <w:sz w:val="20"/>
        </w:rPr>
        <w:t xml:space="preserve">, </w:t>
      </w:r>
      <w:r w:rsidR="00A537BB" w:rsidRPr="00F064E9">
        <w:rPr>
          <w:rFonts w:ascii="Avenir Light" w:hAnsi="Avenir Light"/>
          <w:sz w:val="20"/>
        </w:rPr>
        <w:t xml:space="preserve">Chicago History Museum, </w:t>
      </w:r>
    </w:p>
    <w:p w14:paraId="32842A29" w14:textId="04F56CB9" w:rsidR="00D00E82" w:rsidRPr="00F064E9" w:rsidRDefault="00A537BB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="008D777D" w:rsidRPr="00F064E9">
        <w:rPr>
          <w:rFonts w:ascii="Avenir Light" w:hAnsi="Avenir Light"/>
          <w:sz w:val="20"/>
        </w:rPr>
        <w:t>Chicago, IL 2015</w:t>
      </w:r>
    </w:p>
    <w:p w14:paraId="4E216BA6" w14:textId="6258DAD6" w:rsidR="007171AD" w:rsidRPr="00F064E9" w:rsidRDefault="007171AD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  <w:t>“Man Bites Dog” Lecture and tour with Bruce Kraig, Arlington Heights Library, 2015</w:t>
      </w:r>
    </w:p>
    <w:p w14:paraId="15A7D146" w14:textId="565895A6" w:rsidR="004E1F71" w:rsidRPr="00F064E9" w:rsidRDefault="0012310A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“Anonymous Women” Slide Lecture, St. Ambrose College, Davenport, IA 2014</w:t>
      </w:r>
    </w:p>
    <w:p w14:paraId="5CD0FFCE" w14:textId="3238D477" w:rsidR="00F9116E" w:rsidRPr="00F064E9" w:rsidRDefault="004E1F71" w:rsidP="007171AD">
      <w:pPr>
        <w:tabs>
          <w:tab w:val="left" w:pos="792"/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>“Man Bites Dog” Lecture with Bruce Kraig, Food</w:t>
      </w:r>
      <w:r w:rsidR="007171AD" w:rsidRPr="00F064E9">
        <w:rPr>
          <w:rFonts w:ascii="Avenir Light" w:hAnsi="Avenir Light"/>
          <w:sz w:val="20"/>
        </w:rPr>
        <w:t>seum Kick-Off, Chicago, IL 2014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br/>
        <w:t>“Man Bites Dog” Lecture and tour with Bruce Kraig, IACP Conference, Chicago, IL 2014</w:t>
      </w:r>
    </w:p>
    <w:p w14:paraId="206A0F8C" w14:textId="493B96E5" w:rsidR="001A7720" w:rsidRPr="00F064E9" w:rsidRDefault="00F9116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1A7720" w:rsidRPr="00F064E9">
        <w:rPr>
          <w:rFonts w:ascii="Avenir Light" w:hAnsi="Avenir Light"/>
          <w:sz w:val="20"/>
        </w:rPr>
        <w:t>“Man Bites Dog” Lecture with Bruce Kraig, Cliff Dwellers Club, Chicago, IL 2013</w:t>
      </w:r>
    </w:p>
    <w:p w14:paraId="675D0EDE" w14:textId="0E18BBD7" w:rsidR="0089216F" w:rsidRPr="00F064E9" w:rsidRDefault="001A7720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702291" w:rsidRPr="00F064E9">
        <w:rPr>
          <w:rFonts w:ascii="Avenir Light" w:hAnsi="Avenir Light"/>
          <w:sz w:val="20"/>
        </w:rPr>
        <w:t>“Man Bites Dog” Lecture with Bruce Kraig, Commonwealth Club, San Francisco, 2013</w:t>
      </w:r>
    </w:p>
    <w:p w14:paraId="23C56E09" w14:textId="65A42423" w:rsidR="00702291" w:rsidRPr="00F064E9" w:rsidRDefault="0089216F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  <w:t>“Hot Dog Décor and Architecture” Pecha Kucha #27 Chicago, 2013</w:t>
      </w:r>
    </w:p>
    <w:p w14:paraId="7452B0DC" w14:textId="650B47AD" w:rsidR="00DB7C94" w:rsidRPr="00F064E9" w:rsidRDefault="00702291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F9116E" w:rsidRPr="00F064E9">
        <w:rPr>
          <w:rFonts w:ascii="Avenir Light" w:hAnsi="Avenir Light"/>
          <w:sz w:val="20"/>
        </w:rPr>
        <w:t>“Man Bites Dog” Lecture Chicago History Museum, Chicago 2013</w:t>
      </w:r>
    </w:p>
    <w:p w14:paraId="7C6B7CA6" w14:textId="7CC9A670" w:rsidR="00645CFE" w:rsidRPr="00F064E9" w:rsidRDefault="00DB7C94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“Man Bites Dog” Lecture Lubeznik Center for the Arts, Michigan City, IN 2013</w:t>
      </w:r>
    </w:p>
    <w:p w14:paraId="233BC9C5" w14:textId="5F031AC9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“Anonymous Women” Singapore International Photo Festival, Singapore, 2012</w:t>
      </w:r>
    </w:p>
    <w:p w14:paraId="053BFAA0" w14:textId="46660496" w:rsidR="00645CFE" w:rsidRPr="00F064E9" w:rsidRDefault="00645CFE" w:rsidP="007171AD">
      <w:pPr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“Man Bites Dog” Lecture with Bruce Kraig, SOFAB Conference, New Orleans, LA 2012</w:t>
      </w:r>
      <w:r w:rsidR="007171AD" w:rsidRPr="00F064E9">
        <w:rPr>
          <w:rFonts w:ascii="Avenir Light" w:hAnsi="Avenir Light"/>
          <w:sz w:val="20"/>
        </w:rPr>
        <w:tab/>
      </w:r>
    </w:p>
    <w:p w14:paraId="5218F0C4" w14:textId="52CACF86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“Anonymous Women” Gallery Talk, Chicago Cultural Center, 2012</w:t>
      </w:r>
    </w:p>
    <w:p w14:paraId="2B384CD6" w14:textId="49882A23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“So, you want to be a fine Artist!” Chicago Photography Center, Chicago, IL 2011</w:t>
      </w:r>
      <w:r w:rsidRPr="00F064E9">
        <w:rPr>
          <w:rFonts w:ascii="Avenir Light" w:hAnsi="Avenir Light"/>
          <w:b/>
          <w:sz w:val="20"/>
        </w:rPr>
        <w:tab/>
      </w:r>
    </w:p>
    <w:p w14:paraId="554AB778" w14:textId="07C54E1F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“Anonymous Women” China Central Academy of Fine Arts, Beijing, China 2010</w:t>
      </w:r>
      <w:r w:rsidRPr="00F064E9">
        <w:rPr>
          <w:rFonts w:ascii="Avenir Light" w:hAnsi="Avenir Light"/>
          <w:sz w:val="20"/>
        </w:rPr>
        <w:tab/>
      </w:r>
    </w:p>
    <w:p w14:paraId="33519CE2" w14:textId="5354EEB7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Women,” Northern Illi</w:t>
      </w:r>
      <w:r w:rsidR="007171AD" w:rsidRPr="00F064E9">
        <w:rPr>
          <w:rFonts w:ascii="Avenir Light" w:hAnsi="Avenir Light"/>
          <w:sz w:val="20"/>
        </w:rPr>
        <w:t>nois University, Dekalb, Il 201</w:t>
      </w:r>
    </w:p>
    <w:p w14:paraId="5A08C0EB" w14:textId="7C56B785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“Home as Subject” Nonprofit Center, Park Ridge, IL 2010</w:t>
      </w:r>
    </w:p>
    <w:p w14:paraId="080B4FA0" w14:textId="25CB6FBD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Ringling School of Art, Sarasota, FL Slide Lecture, 2007 and 2010</w:t>
      </w:r>
    </w:p>
    <w:p w14:paraId="03982E49" w14:textId="088A7A68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Studio Visit, Collectors Group with the School of the Art Institute, 2008</w:t>
      </w:r>
    </w:p>
    <w:p w14:paraId="747E7105" w14:textId="4386ABF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Texas A&amp;M University, College Station, Texas, Slide lecture on Personal Work, 2005</w:t>
      </w:r>
    </w:p>
    <w:p w14:paraId="31C2C4B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`</w:t>
      </w:r>
      <w:r w:rsidRPr="00F064E9">
        <w:rPr>
          <w:rFonts w:ascii="Avenir Light" w:hAnsi="Avenir Light"/>
          <w:sz w:val="20"/>
        </w:rPr>
        <w:tab/>
        <w:t xml:space="preserve">“Lunch with Patty Carroll” Noontime Faculty Lecture Series, Columbia College, </w:t>
      </w:r>
    </w:p>
    <w:p w14:paraId="7A7F341A" w14:textId="208007D0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Photography Department, Chicago IL, 2001</w:t>
      </w:r>
      <w:r w:rsidRPr="00F064E9">
        <w:rPr>
          <w:rFonts w:ascii="Avenir Light" w:hAnsi="Avenir Light"/>
          <w:sz w:val="20"/>
        </w:rPr>
        <w:tab/>
      </w:r>
    </w:p>
    <w:p w14:paraId="557977D4" w14:textId="6AB86B4F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Studio Visit through Rutgers Continuing Education, 2001</w:t>
      </w:r>
      <w:r w:rsidRPr="00F064E9">
        <w:rPr>
          <w:rFonts w:ascii="Avenir Light" w:hAnsi="Avenir Light"/>
          <w:sz w:val="20"/>
        </w:rPr>
        <w:tab/>
      </w:r>
    </w:p>
    <w:p w14:paraId="2FF6D2D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SPE Regional Conference, Valparaiso University, Valparaiso, Indiana , 1999 Slide Lecture on Elvis </w:t>
      </w:r>
      <w:r w:rsidRPr="00F064E9">
        <w:rPr>
          <w:rFonts w:ascii="Avenir Light" w:hAnsi="Avenir Light"/>
          <w:sz w:val="20"/>
        </w:rPr>
        <w:tab/>
      </w:r>
    </w:p>
    <w:p w14:paraId="1106671B" w14:textId="3FF9B11B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Impersonator Project with Elvis Performers, 1999</w:t>
      </w:r>
    </w:p>
    <w:p w14:paraId="5C5432CE" w14:textId="690C38DD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School of the Art Institute, Slide lecture on personal work, 1999</w:t>
      </w:r>
    </w:p>
    <w:p w14:paraId="252DE78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Museum of Contemporary Photography, Columbia College, Chicago, Il,</w:t>
      </w:r>
    </w:p>
    <w:p w14:paraId="67292299" w14:textId="50B7EC6A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Slide Lecture &amp; Gallery Talk accompanying exhibition, “Elvis?” 1999</w:t>
      </w:r>
      <w:r w:rsidRPr="00F064E9">
        <w:rPr>
          <w:rFonts w:ascii="Avenir Light" w:hAnsi="Avenir Light"/>
          <w:sz w:val="20"/>
        </w:rPr>
        <w:tab/>
      </w:r>
    </w:p>
    <w:p w14:paraId="30212E4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School of the Art Institute, Chicago, Illinois, Slide lecture on the History of Fashion Photography, </w:t>
      </w:r>
    </w:p>
    <w:p w14:paraId="3867ABDE" w14:textId="3CD167BD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for the Fashion Department, 1999</w:t>
      </w:r>
    </w:p>
    <w:p w14:paraId="3763BF56" w14:textId="48858F55" w:rsidR="00645CFE" w:rsidRPr="00F064E9" w:rsidRDefault="00645CFE" w:rsidP="007171AD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Burren College of Art, Ballyva</w:t>
      </w:r>
      <w:r w:rsidR="00EB53F0" w:rsidRPr="00F064E9">
        <w:rPr>
          <w:rFonts w:ascii="Avenir Light" w:hAnsi="Avenir Light"/>
          <w:sz w:val="20"/>
        </w:rPr>
        <w:t xml:space="preserve">ughan, Ireland, </w:t>
      </w:r>
      <w:r w:rsidRPr="00F064E9">
        <w:rPr>
          <w:rFonts w:ascii="Avenir Light" w:hAnsi="Avenir Light"/>
          <w:sz w:val="20"/>
        </w:rPr>
        <w:t>Slide Lecture on Personal work, 1999</w:t>
      </w:r>
    </w:p>
    <w:p w14:paraId="6947063A" w14:textId="4A1B57F9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Art Institute of Chicago Potpourri Programs:Encore: “Off the Beaten Path: Living and Working with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Art”,  Studio Visit, 1998</w:t>
      </w:r>
    </w:p>
    <w:p w14:paraId="3B569EC7" w14:textId="41948E09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School of the Art Institute, Chicago, Illinois, Slide lecture for SPAM-O on th</w:t>
      </w:r>
      <w:r w:rsidR="00EF2B0A" w:rsidRPr="00F064E9">
        <w:rPr>
          <w:rFonts w:ascii="Avenir Light" w:hAnsi="Avenir Light"/>
          <w:sz w:val="20"/>
        </w:rPr>
        <w:t xml:space="preserve">e history, architecture </w:t>
      </w:r>
      <w:r w:rsidR="00EF2B0A" w:rsidRPr="00F064E9">
        <w:rPr>
          <w:rFonts w:ascii="Avenir Light" w:hAnsi="Avenir Light"/>
          <w:sz w:val="20"/>
        </w:rPr>
        <w:tab/>
      </w:r>
      <w:r w:rsidR="00EF2B0A" w:rsidRPr="00F064E9">
        <w:rPr>
          <w:rFonts w:ascii="Avenir Light" w:hAnsi="Avenir Light"/>
          <w:sz w:val="20"/>
        </w:rPr>
        <w:tab/>
      </w:r>
      <w:r w:rsidR="00EF2B0A" w:rsidRPr="00F064E9">
        <w:rPr>
          <w:rFonts w:ascii="Avenir Light" w:hAnsi="Avenir Light"/>
          <w:sz w:val="20"/>
        </w:rPr>
        <w:tab/>
        <w:t xml:space="preserve">and </w:t>
      </w:r>
      <w:r w:rsidRPr="00F064E9">
        <w:rPr>
          <w:rFonts w:ascii="Avenir Light" w:hAnsi="Avenir Light"/>
          <w:sz w:val="20"/>
        </w:rPr>
        <w:t>decoration of  Hot Dog Stands in Chicago, 1998</w:t>
      </w:r>
    </w:p>
    <w:p w14:paraId="0515FF8E" w14:textId="1C00883D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Ehlers-Caudill Gal</w:t>
      </w:r>
      <w:r w:rsidR="002823C4" w:rsidRPr="00F064E9">
        <w:rPr>
          <w:rFonts w:ascii="Avenir Light" w:hAnsi="Avenir Light"/>
          <w:sz w:val="20"/>
        </w:rPr>
        <w:t>lery, Led panel on Contemporary</w:t>
      </w:r>
      <w:r w:rsidRPr="00F064E9">
        <w:rPr>
          <w:rFonts w:ascii="Avenir Light" w:hAnsi="Avenir Light"/>
          <w:sz w:val="20"/>
        </w:rPr>
        <w:t xml:space="preserve"> Issues in Photography for</w:t>
      </w:r>
    </w:p>
    <w:p w14:paraId="7CB34EAE" w14:textId="7B19B7B9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Contemporary Arts Council of Chicago 1998</w:t>
      </w:r>
      <w:r w:rsidRPr="00F064E9">
        <w:rPr>
          <w:rFonts w:ascii="Avenir Light" w:hAnsi="Avenir Light"/>
          <w:sz w:val="20"/>
        </w:rPr>
        <w:tab/>
      </w:r>
    </w:p>
    <w:p w14:paraId="05DE73F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Memphis College of Art, Gallery Talk accompanying “Patty Carroll’s Ultimate Elvis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1A26E5B0" w14:textId="24AA26D9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Imperso</w:t>
      </w:r>
      <w:r w:rsidR="002823C4" w:rsidRPr="00F064E9">
        <w:rPr>
          <w:rFonts w:ascii="Avenir Light" w:hAnsi="Avenir Light"/>
          <w:sz w:val="20"/>
        </w:rPr>
        <w:t xml:space="preserve">nator Extravaganza Exhibition” </w:t>
      </w:r>
      <w:r w:rsidRPr="00F064E9">
        <w:rPr>
          <w:rFonts w:ascii="Avenir Light" w:hAnsi="Avenir Light"/>
          <w:sz w:val="20"/>
        </w:rPr>
        <w:t>Memphis, TN 1997</w:t>
      </w:r>
      <w:r w:rsidRPr="00F064E9">
        <w:rPr>
          <w:rFonts w:ascii="Avenir Light" w:hAnsi="Avenir Light"/>
          <w:sz w:val="20"/>
        </w:rPr>
        <w:tab/>
      </w:r>
    </w:p>
    <w:p w14:paraId="6146474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Popular Culture Association National Conference, led panel “ Elvis Impersonation”, San </w:t>
      </w:r>
      <w:r w:rsidRPr="00F064E9">
        <w:rPr>
          <w:rFonts w:ascii="Avenir Light" w:hAnsi="Avenir Light"/>
          <w:sz w:val="20"/>
        </w:rPr>
        <w:tab/>
      </w:r>
    </w:p>
    <w:p w14:paraId="120C3DF3" w14:textId="2EA12960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Antonio, Tx 1997</w:t>
      </w:r>
      <w:r w:rsidRPr="00F064E9">
        <w:rPr>
          <w:rFonts w:ascii="Avenir Light" w:hAnsi="Avenir Light"/>
          <w:sz w:val="20"/>
        </w:rPr>
        <w:tab/>
      </w:r>
    </w:p>
    <w:p w14:paraId="7E58C741" w14:textId="77BD19D8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School of the Art Institute, Slide lecture on personal work with Elvis Performer 1997</w:t>
      </w:r>
      <w:r w:rsidRPr="00F064E9">
        <w:rPr>
          <w:rFonts w:ascii="Avenir Light" w:hAnsi="Avenir Light"/>
          <w:sz w:val="20"/>
        </w:rPr>
        <w:tab/>
      </w:r>
    </w:p>
    <w:p w14:paraId="0B6F3C6A" w14:textId="2C9568BC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SACI, Studio Art Centers International, Florence, Italy Slide Lecture on personal work 1997</w:t>
      </w:r>
      <w:r w:rsidRPr="00F064E9">
        <w:rPr>
          <w:rFonts w:ascii="Avenir Light" w:hAnsi="Avenir Light"/>
          <w:sz w:val="20"/>
        </w:rPr>
        <w:tab/>
      </w:r>
    </w:p>
    <w:p w14:paraId="132C1181" w14:textId="7ADFB21C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Cranbrook Academy of Art, Slide lecture on personal work with Elvis Performer 1997</w:t>
      </w:r>
      <w:r w:rsidRPr="00F064E9">
        <w:rPr>
          <w:rFonts w:ascii="Avenir Light" w:hAnsi="Avenir Light"/>
          <w:sz w:val="20"/>
        </w:rPr>
        <w:tab/>
      </w:r>
    </w:p>
    <w:p w14:paraId="1CA82E1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Popular Culture Association of the South Conference, led panel “ Elvis Impersonation”,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3B8289CA" w14:textId="72C0D6C0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Savannah, Georgia 1996</w:t>
      </w:r>
      <w:r w:rsidRPr="00F064E9">
        <w:rPr>
          <w:rFonts w:ascii="Avenir Light" w:hAnsi="Avenir Light"/>
          <w:sz w:val="20"/>
        </w:rPr>
        <w:tab/>
      </w:r>
    </w:p>
    <w:p w14:paraId="2E8C40EF" w14:textId="6AFB8A3E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School of Visual Arts, New York, NY Slide Lecture on personal work 1996</w:t>
      </w:r>
      <w:r w:rsidRPr="00F064E9">
        <w:rPr>
          <w:rFonts w:ascii="Avenir Light" w:hAnsi="Avenir Light"/>
          <w:sz w:val="20"/>
        </w:rPr>
        <w:tab/>
      </w:r>
    </w:p>
    <w:p w14:paraId="0AED1EC3" w14:textId="219D0A29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Cranbrook Academy, Bloomfield Hills, Michigan Slide Lecture on personal work 1996</w:t>
      </w:r>
      <w:r w:rsidR="00EF2B0A" w:rsidRPr="00F064E9">
        <w:rPr>
          <w:rFonts w:ascii="Avenir Light" w:hAnsi="Avenir Light"/>
          <w:sz w:val="20"/>
        </w:rPr>
        <w:tab/>
      </w:r>
    </w:p>
    <w:p w14:paraId="45C1E10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Royal Photographic Society, Bath, England Gallery Talk accompanying “Are You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20A08E0B" w14:textId="209B9A24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Lonesome Tonight” Exhibition 1996</w:t>
      </w:r>
    </w:p>
    <w:p w14:paraId="4A7606E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2nd International Conference on Elvis Presley, University of Mississippi, Oxford, MS  </w:t>
      </w:r>
    </w:p>
    <w:p w14:paraId="3A985FA8" w14:textId="0C75295A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“Sharing the Light; Elvis Impersonation” Slide Lecture on Elvis Impersonators 1996</w:t>
      </w:r>
    </w:p>
    <w:p w14:paraId="7C3DD1FA" w14:textId="05C0261C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London College of Printing, London, England Slide Lecture  on personal work 1995</w:t>
      </w:r>
      <w:r w:rsidRPr="00F064E9">
        <w:rPr>
          <w:rFonts w:ascii="Avenir Light" w:hAnsi="Avenir Light"/>
          <w:sz w:val="20"/>
        </w:rPr>
        <w:tab/>
      </w:r>
    </w:p>
    <w:p w14:paraId="1625C26A" w14:textId="3782AD6E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SACI, Studio Art Centers International, Florence, Italy Slide Lecture on personal work 1995</w:t>
      </w:r>
    </w:p>
    <w:p w14:paraId="345B6AAD" w14:textId="2B4423B6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Institute of Design, IIT, Chicago, IL Slide Lecture on personal work 1994</w:t>
      </w:r>
    </w:p>
    <w:p w14:paraId="321849D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Royal College of Art, 'Women in Art and Design Lecture Series" Slide Lecture on </w:t>
      </w:r>
    </w:p>
    <w:p w14:paraId="68D477A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personal work 1994</w:t>
      </w:r>
    </w:p>
    <w:p w14:paraId="23F8DA15" w14:textId="701AD348" w:rsidR="00645CFE" w:rsidRPr="00F064E9" w:rsidRDefault="00645CFE" w:rsidP="00EF2B0A">
      <w:pPr>
        <w:pStyle w:val="BlockText"/>
        <w:rPr>
          <w:rFonts w:ascii="Avenir Light" w:hAnsi="Avenir Light"/>
        </w:rPr>
      </w:pPr>
      <w:r w:rsidRPr="00F064E9">
        <w:rPr>
          <w:rFonts w:ascii="Avenir Light" w:hAnsi="Avenir Light"/>
        </w:rPr>
        <w:t>Northern Illinois University Art Gallery, Chicago, IL  "American Made: The New Still-Life" Gallery Talk and tour of exhibit 1994</w:t>
      </w:r>
    </w:p>
    <w:p w14:paraId="68D66B89" w14:textId="50286D03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Georgetown University Conference Center, Washington, DC  "Icons of Popular Culture"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Conference, Panel Member 1994</w:t>
      </w:r>
      <w:r w:rsidRPr="00F064E9">
        <w:rPr>
          <w:rFonts w:ascii="Avenir Light" w:hAnsi="Avenir Light"/>
          <w:sz w:val="20"/>
        </w:rPr>
        <w:tab/>
      </w:r>
    </w:p>
    <w:p w14:paraId="624795B0" w14:textId="39EAEFAC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SACI, Studio Art Centers International, Florence, Italy, Personal Work, Slide Lecture 1993</w:t>
      </w:r>
      <w:r w:rsidRPr="00F064E9">
        <w:rPr>
          <w:rFonts w:ascii="Avenir Light" w:hAnsi="Avenir Light"/>
          <w:sz w:val="20"/>
        </w:rPr>
        <w:tab/>
      </w:r>
    </w:p>
    <w:p w14:paraId="7C934DBE" w14:textId="04F95C53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Royal College of Art, London, England, Slide Lecture on Personal Work, 1993</w:t>
      </w:r>
      <w:r w:rsidRPr="00F064E9">
        <w:rPr>
          <w:rFonts w:ascii="Avenir Light" w:hAnsi="Avenir Light"/>
          <w:sz w:val="20"/>
        </w:rPr>
        <w:tab/>
      </w:r>
    </w:p>
    <w:p w14:paraId="2135C87F" w14:textId="6D579086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Isetan Museum, Tokyo, Japan, "American Made: The New Still Life" Gallery Talk and tour 1993</w:t>
      </w:r>
      <w:r w:rsidRPr="00F064E9">
        <w:rPr>
          <w:rFonts w:ascii="Avenir Light" w:hAnsi="Avenir Light"/>
          <w:sz w:val="20"/>
        </w:rPr>
        <w:tab/>
      </w:r>
    </w:p>
    <w:p w14:paraId="2C38253C" w14:textId="4E0A261F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The School of the Art Institute, Chicago, IL "Spirited Visions", Chicago artists and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photographers, Slide Lecture 1992</w:t>
      </w:r>
    </w:p>
    <w:p w14:paraId="724B3616" w14:textId="766553EB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Ringling School of Art, Sarasota, FL "Spirited Visions" Slide Lecture 1992</w:t>
      </w:r>
      <w:r w:rsidRPr="00F064E9">
        <w:rPr>
          <w:rFonts w:ascii="Avenir Light" w:hAnsi="Avenir Light"/>
          <w:sz w:val="20"/>
        </w:rPr>
        <w:tab/>
      </w:r>
    </w:p>
    <w:p w14:paraId="6A55B050" w14:textId="2851445A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St. Francis Xavier High School, Wilmette, IL "Spirited Visions" Slide lecture 1992</w:t>
      </w:r>
      <w:r w:rsidRPr="00F064E9">
        <w:rPr>
          <w:rFonts w:ascii="Avenir Light" w:hAnsi="Avenir Light"/>
          <w:sz w:val="20"/>
        </w:rPr>
        <w:tab/>
      </w:r>
    </w:p>
    <w:p w14:paraId="33D43638" w14:textId="3AF56F6E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Suburban Fine Arts Center, Highland Park, IL "Spirited Visions" Slide Lecture 1992</w:t>
      </w:r>
      <w:r w:rsidRPr="00F064E9">
        <w:rPr>
          <w:rFonts w:ascii="Avenir Light" w:hAnsi="Avenir Light"/>
          <w:sz w:val="20"/>
        </w:rPr>
        <w:tab/>
      </w:r>
    </w:p>
    <w:p w14:paraId="3FB8518A" w14:textId="74C0AF64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Texas, Arlington "Spirited Visions" Slide Lecture 1992</w:t>
      </w:r>
      <w:r w:rsidRPr="00F064E9">
        <w:rPr>
          <w:rFonts w:ascii="Avenir Light" w:hAnsi="Avenir Light"/>
          <w:sz w:val="20"/>
        </w:rPr>
        <w:tab/>
      </w:r>
    </w:p>
    <w:p w14:paraId="7CA3B278" w14:textId="17DFD55D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Texas, El Paso, "Spirited Visions", Slide Lecture 1992</w:t>
      </w:r>
    </w:p>
    <w:p w14:paraId="2F0298C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Northwestern University, "Media and Process in Art", Pinhole Slide Lecture and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Demonstration  1992</w:t>
      </w:r>
    </w:p>
    <w:p w14:paraId="3A4DBF32" w14:textId="01090131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The Art Institute of Chicago, "Spirited Visions" Slide Lecture 1992</w:t>
      </w:r>
      <w:r w:rsidRPr="00F064E9">
        <w:rPr>
          <w:rFonts w:ascii="Avenir Light" w:hAnsi="Avenir Light"/>
          <w:sz w:val="20"/>
        </w:rPr>
        <w:tab/>
      </w:r>
    </w:p>
    <w:p w14:paraId="53ACAC5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Tarble Arts Center, Eastern Illinois University, Charleston, IL Contemporary Trends in Art,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2B590B17" w14:textId="517F7550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Panel in association with Spirited Visions exhibit, 1991</w:t>
      </w:r>
      <w:r w:rsidRPr="00F064E9">
        <w:rPr>
          <w:rFonts w:ascii="Avenir Light" w:hAnsi="Avenir Light"/>
          <w:sz w:val="20"/>
        </w:rPr>
        <w:tab/>
      </w:r>
    </w:p>
    <w:p w14:paraId="55117D31" w14:textId="21C466F7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The Art Institute of Chicago, "Potpourri" Studio Visit and  Lecture on personal work 1991</w:t>
      </w:r>
      <w:r w:rsidRPr="00F064E9">
        <w:rPr>
          <w:rFonts w:ascii="Avenir Light" w:hAnsi="Avenir Light"/>
          <w:sz w:val="20"/>
        </w:rPr>
        <w:tab/>
      </w:r>
    </w:p>
    <w:p w14:paraId="1AFC974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Kishwaukee College, Malta, IL "Spirited Visions" Slide Lecture 1991</w:t>
      </w:r>
    </w:p>
    <w:p w14:paraId="46AE47AE" w14:textId="738EFE58" w:rsidR="00645CFE" w:rsidRPr="00F064E9" w:rsidRDefault="00645CFE" w:rsidP="009C0CC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State of Illinois Gallery, Chicago, IL The Art of Collaboration, Panel 1991</w:t>
      </w:r>
      <w:r w:rsidR="009C0CC7">
        <w:rPr>
          <w:rFonts w:ascii="Avenir Light" w:hAnsi="Avenir Light"/>
          <w:sz w:val="20"/>
        </w:rPr>
        <w:tab/>
      </w:r>
    </w:p>
    <w:p w14:paraId="6045CC0B" w14:textId="2A14AD24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Notre Dame University, South Bend, IN   Personal &amp; Documentary Issues, Slide Lecture 1991</w:t>
      </w:r>
      <w:r w:rsidRPr="00F064E9">
        <w:rPr>
          <w:rFonts w:ascii="Avenir Light" w:hAnsi="Avenir Light"/>
          <w:sz w:val="20"/>
        </w:rPr>
        <w:tab/>
      </w:r>
    </w:p>
    <w:p w14:paraId="70B19B4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Texas A &amp; M University, College Station , TX  Personal &amp; Documentary  Issues, Slide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601200BC" w14:textId="76430BA0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Lecture 1991</w:t>
      </w:r>
      <w:r w:rsidRPr="00F064E9">
        <w:rPr>
          <w:rFonts w:ascii="Avenir Light" w:hAnsi="Avenir Light"/>
          <w:sz w:val="20"/>
        </w:rPr>
        <w:tab/>
      </w:r>
    </w:p>
    <w:p w14:paraId="4CA828B7" w14:textId="60BA08DC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SPE National Conference, Santa Fe NM</w:t>
      </w:r>
      <w:r w:rsidR="00DC5513" w:rsidRPr="00F064E9">
        <w:rPr>
          <w:rFonts w:ascii="Avenir Light" w:hAnsi="Avenir Light"/>
          <w:sz w:val="20"/>
        </w:rPr>
        <w:t xml:space="preserve">, </w:t>
      </w:r>
      <w:r w:rsidRPr="00F064E9">
        <w:rPr>
          <w:rFonts w:ascii="Avenir Light" w:hAnsi="Avenir Light"/>
          <w:sz w:val="20"/>
        </w:rPr>
        <w:t>Gender Ideology Panel 1990</w:t>
      </w:r>
    </w:p>
    <w:p w14:paraId="2306B66F" w14:textId="7823C202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Glasgow School of Art, Glasgow, Scotland</w:t>
      </w:r>
      <w:r w:rsidR="00DC5513" w:rsidRPr="00F064E9">
        <w:rPr>
          <w:rFonts w:ascii="Avenir Light" w:hAnsi="Avenir Light"/>
          <w:sz w:val="20"/>
        </w:rPr>
        <w:t xml:space="preserve">, </w:t>
      </w:r>
      <w:r w:rsidRPr="00F064E9">
        <w:rPr>
          <w:rFonts w:ascii="Avenir Light" w:hAnsi="Avenir Light"/>
          <w:sz w:val="20"/>
        </w:rPr>
        <w:t>Personal Work, Lecture 1989</w:t>
      </w:r>
      <w:r w:rsidRPr="00F064E9">
        <w:rPr>
          <w:rFonts w:ascii="Avenir Light" w:hAnsi="Avenir Light"/>
          <w:sz w:val="20"/>
        </w:rPr>
        <w:tab/>
      </w:r>
    </w:p>
    <w:p w14:paraId="112ACD95" w14:textId="69DC0AD6" w:rsidR="00645CFE" w:rsidRPr="00F064E9" w:rsidRDefault="00645CFE" w:rsidP="00EF2B0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SPE Midwest Conference, St. Louis, MO</w:t>
      </w:r>
      <w:r w:rsidR="00DC5513" w:rsidRPr="00F064E9">
        <w:rPr>
          <w:rFonts w:ascii="Avenir Light" w:hAnsi="Avenir Light"/>
          <w:sz w:val="20"/>
        </w:rPr>
        <w:t>,</w:t>
      </w:r>
      <w:r w:rsidRPr="00F064E9">
        <w:rPr>
          <w:rFonts w:ascii="Avenir Light" w:hAnsi="Avenir Light"/>
          <w:sz w:val="20"/>
        </w:rPr>
        <w:t xml:space="preserve"> Changing Chicago, Panel Moderator 1989</w:t>
      </w:r>
      <w:r w:rsidR="00EF2B0A" w:rsidRPr="00F064E9">
        <w:rPr>
          <w:rFonts w:ascii="Avenir Light" w:hAnsi="Avenir Light"/>
          <w:sz w:val="20"/>
        </w:rPr>
        <w:tab/>
      </w:r>
    </w:p>
    <w:p w14:paraId="336DCE5E" w14:textId="5C37F5C2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SPE Midwest Conference, St. Louis, MO</w:t>
      </w:r>
      <w:r w:rsidR="00DC5513" w:rsidRPr="00F064E9">
        <w:rPr>
          <w:rFonts w:ascii="Avenir Light" w:hAnsi="Avenir Light"/>
          <w:sz w:val="20"/>
        </w:rPr>
        <w:t>,</w:t>
      </w:r>
      <w:r w:rsidRPr="00F064E9">
        <w:rPr>
          <w:rFonts w:ascii="Avenir Light" w:hAnsi="Avenir Light"/>
          <w:sz w:val="20"/>
        </w:rPr>
        <w:t xml:space="preserve"> Graduate Education, Panel Moderator 1989</w:t>
      </w:r>
    </w:p>
    <w:p w14:paraId="143E9510" w14:textId="674EFC75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Southern Illinois University, Carbondale, IL</w:t>
      </w:r>
      <w:r w:rsidR="00DC5513" w:rsidRPr="00F064E9">
        <w:rPr>
          <w:rFonts w:ascii="Avenir Light" w:hAnsi="Avenir Light"/>
          <w:sz w:val="20"/>
        </w:rPr>
        <w:t>,</w:t>
      </w:r>
      <w:r w:rsidRPr="00F064E9">
        <w:rPr>
          <w:rFonts w:ascii="Avenir Light" w:hAnsi="Avenir Light"/>
          <w:sz w:val="20"/>
        </w:rPr>
        <w:t xml:space="preserve"> Personal Work and the ID, Slide Lecture 1988</w:t>
      </w:r>
      <w:r w:rsidRPr="00F064E9">
        <w:rPr>
          <w:rFonts w:ascii="Avenir Light" w:hAnsi="Avenir Light"/>
          <w:sz w:val="20"/>
        </w:rPr>
        <w:tab/>
      </w:r>
    </w:p>
    <w:p w14:paraId="74F1B213" w14:textId="27881C36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Governor's State University, South Chicago</w:t>
      </w:r>
      <w:r w:rsidR="00DC5513" w:rsidRPr="00F064E9">
        <w:rPr>
          <w:rFonts w:ascii="Avenir Light" w:hAnsi="Avenir Light"/>
          <w:sz w:val="20"/>
        </w:rPr>
        <w:t xml:space="preserve">, </w:t>
      </w:r>
      <w:r w:rsidRPr="00F064E9">
        <w:rPr>
          <w:rFonts w:ascii="Avenir Light" w:hAnsi="Avenir Light"/>
          <w:sz w:val="20"/>
        </w:rPr>
        <w:t>Personal Work and the ID, Slide Lecture 1987</w:t>
      </w:r>
    </w:p>
    <w:p w14:paraId="56913EA9" w14:textId="5BF2C047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Northern Illinois University, DeKalb</w:t>
      </w:r>
      <w:r w:rsidR="00DC5513" w:rsidRPr="00F064E9">
        <w:rPr>
          <w:rFonts w:ascii="Avenir Light" w:hAnsi="Avenir Light"/>
          <w:sz w:val="20"/>
        </w:rPr>
        <w:t xml:space="preserve">, </w:t>
      </w:r>
      <w:r w:rsidRPr="00F064E9">
        <w:rPr>
          <w:rFonts w:ascii="Avenir Light" w:hAnsi="Avenir Light"/>
          <w:sz w:val="20"/>
        </w:rPr>
        <w:t>Personal Work, Slide Lecture 1987</w:t>
      </w:r>
      <w:r w:rsidRPr="00F064E9">
        <w:rPr>
          <w:rFonts w:ascii="Avenir Light" w:hAnsi="Avenir Light"/>
          <w:sz w:val="20"/>
        </w:rPr>
        <w:tab/>
      </w:r>
    </w:p>
    <w:p w14:paraId="18F8C4E2" w14:textId="1BF85A78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Parker School, Chicago, IL "The Artist and the Model" Slide Lecture 1987</w:t>
      </w:r>
    </w:p>
    <w:p w14:paraId="66C73759" w14:textId="21B3760D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Ohio State University, Athens  Personal Work and the ID, Slide Lecture 1986</w:t>
      </w:r>
      <w:r w:rsidRPr="00F064E9">
        <w:rPr>
          <w:rFonts w:ascii="Avenir Light" w:hAnsi="Avenir Light"/>
          <w:sz w:val="20"/>
        </w:rPr>
        <w:tab/>
      </w:r>
    </w:p>
    <w:p w14:paraId="26967ED4" w14:textId="7CC49CFF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Prairie State College, Chicago Heights, Il Personal Work, Slide Lecture 1986</w:t>
      </w:r>
    </w:p>
    <w:p w14:paraId="020342E0" w14:textId="1DC7DF65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Columbia College, Chicago, IL Graduate Seminar 1986</w:t>
      </w:r>
    </w:p>
    <w:p w14:paraId="116319A2" w14:textId="17D1E9CE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SPE National Conference, Riverside, CA Personal Work, Slide Lecture 1984</w:t>
      </w:r>
      <w:r w:rsidRPr="00F064E9">
        <w:rPr>
          <w:rFonts w:ascii="Avenir Light" w:hAnsi="Avenir Light"/>
          <w:sz w:val="20"/>
        </w:rPr>
        <w:tab/>
      </w:r>
    </w:p>
    <w:p w14:paraId="6EBF1A77" w14:textId="6B033B95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Rochester, Rochester, NY Personal Work, Slide Lecture 1984</w:t>
      </w:r>
      <w:r w:rsidRPr="00F064E9">
        <w:rPr>
          <w:rFonts w:ascii="Avenir Light" w:hAnsi="Avenir Light"/>
          <w:sz w:val="20"/>
        </w:rPr>
        <w:tab/>
      </w:r>
    </w:p>
    <w:p w14:paraId="78156BB0" w14:textId="7611A25C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Rhode Island School of Design, Providence, RI Personal Work, Slide Lecture 1984</w:t>
      </w:r>
    </w:p>
    <w:p w14:paraId="3D1FC908" w14:textId="1D8E9E88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Colorado Mountain College Symposium "Honest Liars" Slide Lecture 1983</w:t>
      </w:r>
    </w:p>
    <w:p w14:paraId="70EFC35C" w14:textId="03648BAC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SPE Regional Conference, St. Louis, MO "Honest Liars" Slide Lecture 1983</w:t>
      </w:r>
    </w:p>
    <w:p w14:paraId="166EF405" w14:textId="434EE4CE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California, Riverside Personal Work Lecture 1983</w:t>
      </w:r>
    </w:p>
    <w:p w14:paraId="0395EFAB" w14:textId="44AC89D4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Scripps College, Claremont, CA "Artists Books" Lecture 1983</w:t>
      </w:r>
    </w:p>
    <w:p w14:paraId="7C98E139" w14:textId="2A305F6F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State University of New York at New Paltz "Artists Books" Lecture 1983</w:t>
      </w:r>
      <w:r w:rsidRPr="00F064E9">
        <w:rPr>
          <w:rFonts w:ascii="Avenir Light" w:hAnsi="Avenir Light"/>
          <w:sz w:val="20"/>
        </w:rPr>
        <w:tab/>
      </w:r>
    </w:p>
    <w:p w14:paraId="35A1A799" w14:textId="1CCA01DD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SPE National Conference, Colorado Springs, CO "Artists Books" Panel 1982</w:t>
      </w:r>
    </w:p>
    <w:p w14:paraId="50C12EBB" w14:textId="0CB63B47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Illinois, Chicago Personal Work, Slide Lecture 1981</w:t>
      </w:r>
    </w:p>
    <w:p w14:paraId="61480F8B" w14:textId="460CCAEA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Southern Illinois University, Carbondale Personal Work, Slide Lecture 1981</w:t>
      </w:r>
    </w:p>
    <w:p w14:paraId="3C29CDE8" w14:textId="73D14EB8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CEPA Gallery, Buffalo, NY Personal Work, Slide Lecture 1980</w:t>
      </w:r>
    </w:p>
    <w:p w14:paraId="1705C892" w14:textId="3FC5CF45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Columbia College, Chicago, IL Personal Work, Slide Lecture 1980</w:t>
      </w:r>
      <w:r w:rsidRPr="00F064E9">
        <w:rPr>
          <w:rFonts w:ascii="Avenir Light" w:hAnsi="Avenir Light"/>
          <w:sz w:val="20"/>
        </w:rPr>
        <w:tab/>
      </w:r>
    </w:p>
    <w:p w14:paraId="27A113B9" w14:textId="22AD6F99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Regional Photography Task Force Panel, NEA  Chicago, IL 1980</w:t>
      </w:r>
      <w:r w:rsidRPr="00F064E9">
        <w:rPr>
          <w:rFonts w:ascii="Avenir Light" w:hAnsi="Avenir Light"/>
          <w:sz w:val="20"/>
        </w:rPr>
        <w:tab/>
      </w:r>
    </w:p>
    <w:p w14:paraId="325F6414" w14:textId="729EF8C7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School of the Art Institute, Chicago, IL Personal Work, Slide Lecture 1979</w:t>
      </w:r>
      <w:r w:rsidRPr="00F064E9">
        <w:rPr>
          <w:rFonts w:ascii="Avenir Light" w:hAnsi="Avenir Light"/>
          <w:sz w:val="20"/>
        </w:rPr>
        <w:tab/>
      </w:r>
    </w:p>
    <w:p w14:paraId="5DAE6E67" w14:textId="57BACCF9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Illinois, Champaign Personal Work, Slide Lecture 1979</w:t>
      </w:r>
      <w:r w:rsidRPr="00F064E9">
        <w:rPr>
          <w:rFonts w:ascii="Avenir Light" w:hAnsi="Avenir Light"/>
          <w:sz w:val="20"/>
        </w:rPr>
        <w:tab/>
      </w:r>
    </w:p>
    <w:p w14:paraId="07CE604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Illinois, Chicago Personal Work, Slide Lecture 1978</w:t>
      </w:r>
    </w:p>
    <w:p w14:paraId="087C3150" w14:textId="29870215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Artemisia Gallery, Chicago, IL Personal Work, Gallery Lecture 1976</w:t>
      </w:r>
    </w:p>
    <w:p w14:paraId="06C63EDA" w14:textId="3B67B247" w:rsidR="00645CFE" w:rsidRPr="00F064E9" w:rsidRDefault="00645CFE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Michigan State University, East Lansing Personal Work, Slide Lecture 1975</w:t>
      </w:r>
    </w:p>
    <w:p w14:paraId="7E65D9C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University of Michigan, Ann Arbor Personal Work, Slide Lecture 1974</w:t>
      </w:r>
    </w:p>
    <w:p w14:paraId="145E856F" w14:textId="77777777" w:rsidR="00645CFE" w:rsidRPr="00F064E9" w:rsidRDefault="00645CFE" w:rsidP="006277F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50EA9ED1" w14:textId="77777777" w:rsidR="00E11AA9" w:rsidRDefault="00E11AA9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53DB8C72" w14:textId="77777777" w:rsidR="00E11AA9" w:rsidRDefault="00E11AA9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0931A08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Videos, Interviews</w:t>
      </w:r>
    </w:p>
    <w:p w14:paraId="4FE76302" w14:textId="77777777" w:rsidR="005A5B6A" w:rsidRPr="00F064E9" w:rsidRDefault="005A5B6A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6C4C45F3" w14:textId="5CCC8D21" w:rsidR="00BE7384" w:rsidRPr="00F064E9" w:rsidRDefault="002466F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BE7384" w:rsidRPr="00F064E9">
        <w:rPr>
          <w:rFonts w:ascii="Avenir Light" w:hAnsi="Avenir Light"/>
          <w:sz w:val="20"/>
        </w:rPr>
        <w:t>Interview with students from Milwaukee, 2015</w:t>
      </w:r>
    </w:p>
    <w:p w14:paraId="7DDDB865" w14:textId="1C2F473C" w:rsidR="00BE7384" w:rsidRPr="00F064E9" w:rsidRDefault="00BE738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hyperlink r:id="rId85" w:history="1">
        <w:r w:rsidRPr="00F064E9">
          <w:rPr>
            <w:rStyle w:val="Hyperlink"/>
            <w:rFonts w:ascii="Avenir Light" w:hAnsi="Avenir Light"/>
            <w:sz w:val="20"/>
          </w:rPr>
          <w:t>https://vimeo.com/pattyphoto/interview</w:t>
        </w:r>
      </w:hyperlink>
    </w:p>
    <w:p w14:paraId="1F9FBDAD" w14:textId="77777777" w:rsidR="00BE7384" w:rsidRPr="00F064E9" w:rsidRDefault="00BE738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014A85D5" w14:textId="4E3C6439" w:rsidR="002466F1" w:rsidRPr="00F064E9" w:rsidRDefault="00BE7384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2466F1" w:rsidRPr="00F064E9">
        <w:rPr>
          <w:rFonts w:ascii="Avenir Light" w:hAnsi="Avenir Light"/>
          <w:sz w:val="20"/>
        </w:rPr>
        <w:t>Artist Next Level Interview with Sergio Gomez, Podcast, 2015</w:t>
      </w:r>
    </w:p>
    <w:p w14:paraId="295369C3" w14:textId="0A70CA6E" w:rsidR="002466F1" w:rsidRPr="00F064E9" w:rsidRDefault="002466F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b/>
          <w:sz w:val="20"/>
        </w:rPr>
        <w:tab/>
      </w:r>
      <w:hyperlink r:id="rId86" w:history="1">
        <w:r w:rsidRPr="00F064E9">
          <w:rPr>
            <w:rFonts w:ascii="Avenir Light" w:hAnsi="Avenir Light" w:cs="Arial"/>
            <w:color w:val="103CC0"/>
            <w:sz w:val="20"/>
            <w:u w:val="single" w:color="103CC0"/>
          </w:rPr>
          <w:t>http://www.theartistnextlevel.com/archives/1305</w:t>
        </w:r>
      </w:hyperlink>
      <w:r w:rsidR="005A5B6A" w:rsidRPr="00F064E9">
        <w:rPr>
          <w:rFonts w:ascii="Avenir Light" w:hAnsi="Avenir Light"/>
          <w:b/>
          <w:sz w:val="20"/>
        </w:rPr>
        <w:tab/>
      </w:r>
    </w:p>
    <w:p w14:paraId="3F497CEE" w14:textId="77777777" w:rsidR="002466F1" w:rsidRPr="00F064E9" w:rsidRDefault="002466F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50625492" w14:textId="6F8A3349" w:rsidR="00645CFE" w:rsidRPr="00F064E9" w:rsidRDefault="002466F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5A5B6A" w:rsidRPr="00F064E9">
        <w:rPr>
          <w:rFonts w:ascii="Avenir Light" w:hAnsi="Avenir Light"/>
          <w:sz w:val="20"/>
        </w:rPr>
        <w:t xml:space="preserve">CJSW, Calgary’s Independent Radio Station, </w:t>
      </w:r>
      <w:r w:rsidR="00646928" w:rsidRPr="00F064E9">
        <w:rPr>
          <w:rFonts w:ascii="Avenir Light" w:hAnsi="Avenir Light"/>
          <w:sz w:val="20"/>
        </w:rPr>
        <w:t>“</w:t>
      </w:r>
      <w:r w:rsidR="005A5B6A" w:rsidRPr="00F064E9">
        <w:rPr>
          <w:rFonts w:ascii="Avenir Light" w:hAnsi="Avenir Light"/>
          <w:sz w:val="20"/>
        </w:rPr>
        <w:t>Yeah, What she Said Program</w:t>
      </w:r>
      <w:r w:rsidR="00AB7A2E">
        <w:rPr>
          <w:rFonts w:ascii="Avenir Light" w:hAnsi="Avenir Light"/>
          <w:sz w:val="20"/>
        </w:rPr>
        <w:t>,</w:t>
      </w:r>
      <w:r w:rsidR="00646928" w:rsidRPr="00F064E9">
        <w:rPr>
          <w:rFonts w:ascii="Avenir Light" w:hAnsi="Avenir Light"/>
          <w:sz w:val="20"/>
        </w:rPr>
        <w:t>”</w:t>
      </w:r>
      <w:r w:rsidR="005A5B6A" w:rsidRPr="00F064E9">
        <w:rPr>
          <w:rFonts w:ascii="Avenir Light" w:hAnsi="Avenir Light"/>
          <w:sz w:val="20"/>
        </w:rPr>
        <w:t xml:space="preserve"> 1/20/2014</w:t>
      </w:r>
      <w:r w:rsidR="005A5B6A" w:rsidRPr="00F064E9">
        <w:rPr>
          <w:rFonts w:ascii="Avenir Light" w:hAnsi="Avenir Light"/>
          <w:sz w:val="20"/>
        </w:rPr>
        <w:br/>
      </w:r>
      <w:r w:rsidR="005A5B6A" w:rsidRPr="00F064E9">
        <w:rPr>
          <w:rFonts w:ascii="Avenir Light" w:hAnsi="Avenir Light"/>
          <w:sz w:val="20"/>
        </w:rPr>
        <w:tab/>
      </w:r>
      <w:r w:rsidR="005A5B6A" w:rsidRPr="00F064E9">
        <w:rPr>
          <w:rFonts w:ascii="Avenir Light" w:hAnsi="Avenir Light"/>
          <w:sz w:val="20"/>
        </w:rPr>
        <w:tab/>
      </w:r>
      <w:hyperlink r:id="rId87" w:history="1">
        <w:r w:rsidR="00363131" w:rsidRPr="00F064E9">
          <w:rPr>
            <w:rStyle w:val="Hyperlink"/>
            <w:rFonts w:ascii="Avenir Light" w:hAnsi="Avenir Light"/>
            <w:sz w:val="20"/>
          </w:rPr>
          <w:t>http://cjsw.com/program/ywss/interview-with-photographer-patty-carroll/</w:t>
        </w:r>
      </w:hyperlink>
    </w:p>
    <w:p w14:paraId="3FACA5FB" w14:textId="77777777" w:rsidR="00363131" w:rsidRPr="00F064E9" w:rsidRDefault="0036313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67534C10" w14:textId="700953A4" w:rsidR="00B9488F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B9488F" w:rsidRPr="00F064E9">
        <w:rPr>
          <w:rFonts w:ascii="Avenir Light" w:hAnsi="Avenir Light"/>
          <w:sz w:val="20"/>
        </w:rPr>
        <w:t>Patty Carroll, Interview by students of the School of the Art Institute</w:t>
      </w:r>
      <w:r w:rsidR="002466F1" w:rsidRPr="00F064E9">
        <w:rPr>
          <w:rFonts w:ascii="Avenir Light" w:hAnsi="Avenir Light"/>
          <w:sz w:val="20"/>
        </w:rPr>
        <w:t xml:space="preserve"> of Chicago, 2012</w:t>
      </w:r>
    </w:p>
    <w:p w14:paraId="4CF380BC" w14:textId="349E7E7F" w:rsidR="00857960" w:rsidRPr="00F064E9" w:rsidRDefault="00257DDB" w:rsidP="00857960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color w:val="0000FF"/>
          <w:sz w:val="20"/>
          <w:u w:val="single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hyperlink r:id="rId88" w:history="1">
        <w:r w:rsidRPr="00F064E9">
          <w:rPr>
            <w:rStyle w:val="Hyperlink"/>
            <w:rFonts w:ascii="Avenir Light" w:hAnsi="Avenir Light"/>
            <w:sz w:val="20"/>
          </w:rPr>
          <w:t>http://www.youtube.com/watch?v=9rwN5DHFHhA</w:t>
        </w:r>
      </w:hyperlink>
    </w:p>
    <w:p w14:paraId="0AE4D54B" w14:textId="77777777" w:rsidR="00257DDB" w:rsidRPr="00F064E9" w:rsidRDefault="00257DDB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b/>
          <w:sz w:val="20"/>
        </w:rPr>
      </w:pPr>
    </w:p>
    <w:p w14:paraId="3F678B94" w14:textId="1908118F" w:rsidR="00857960" w:rsidRPr="00F064E9" w:rsidRDefault="00B9488F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857960" w:rsidRPr="00F064E9">
        <w:rPr>
          <w:rFonts w:ascii="Avenir Light" w:hAnsi="Avenir Light"/>
          <w:sz w:val="20"/>
        </w:rPr>
        <w:t>Vocalo, WBEZ, Chicago Public Radio, 2013, Hot Dogs in America, Patty Carroll and Bruce Kraig</w:t>
      </w:r>
    </w:p>
    <w:p w14:paraId="18823D9B" w14:textId="77777777" w:rsidR="00857960" w:rsidRPr="00F064E9" w:rsidRDefault="00857960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</w:p>
    <w:p w14:paraId="07D761B0" w14:textId="578216A3" w:rsidR="00645CFE" w:rsidRPr="00F064E9" w:rsidRDefault="00857960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645CFE" w:rsidRPr="00F064E9">
        <w:rPr>
          <w:rFonts w:ascii="Avenir Light" w:hAnsi="Avenir Light"/>
          <w:sz w:val="20"/>
        </w:rPr>
        <w:t>Somewhere in Vegas, Blog Talk Radio, 2009, “Elvis Tribute Artists”</w:t>
      </w:r>
    </w:p>
    <w:p w14:paraId="6CCB47D5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b/>
          <w:sz w:val="20"/>
        </w:rPr>
      </w:pPr>
    </w:p>
    <w:p w14:paraId="4D8FA2FD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 xml:space="preserve">WBEZ, Chicago Public Radio, “”Living the Life! The World of Elvis Tribute Artists” </w:t>
      </w:r>
    </w:p>
    <w:p w14:paraId="1A6C95A9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Broadcast on “848”, January, 2006</w:t>
      </w:r>
    </w:p>
    <w:p w14:paraId="52B62E63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</w:p>
    <w:p w14:paraId="321E7C6F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WBEZ, Chicago Public Radio, “The Dark and Deadly World of Patty Carroll” June, 2004</w:t>
      </w:r>
    </w:p>
    <w:p w14:paraId="56987A73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Aired on “Hello Beautiful” and “848”</w:t>
      </w:r>
    </w:p>
    <w:p w14:paraId="329E7C99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 </w:t>
      </w:r>
    </w:p>
    <w:p w14:paraId="051EC5DD" w14:textId="21F3B4C5" w:rsidR="00645CFE" w:rsidRPr="00F064E9" w:rsidRDefault="00B223A6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“CBS Sunday Morning” </w:t>
      </w:r>
      <w:r w:rsidR="00645CFE" w:rsidRPr="00F064E9">
        <w:rPr>
          <w:rFonts w:ascii="Avenir Light" w:hAnsi="Avenir Light"/>
          <w:sz w:val="20"/>
        </w:rPr>
        <w:t>CBS National   April 22, 2001</w:t>
      </w:r>
    </w:p>
    <w:p w14:paraId="08995F51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b/>
          <w:sz w:val="20"/>
        </w:rPr>
      </w:pPr>
    </w:p>
    <w:p w14:paraId="7EEA6A75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="007D68DF" w:rsidRPr="00F064E9">
        <w:rPr>
          <w:rFonts w:ascii="Avenir Light" w:hAnsi="Avenir Light"/>
          <w:sz w:val="20"/>
        </w:rPr>
        <w:t xml:space="preserve">“Art Beat Chicago” </w:t>
      </w:r>
      <w:r w:rsidRPr="00F064E9">
        <w:rPr>
          <w:rFonts w:ascii="Avenir Light" w:hAnsi="Avenir Light"/>
          <w:sz w:val="20"/>
        </w:rPr>
        <w:t>WTTW , Chicago  May 3 &amp; 6, 2001</w:t>
      </w:r>
    </w:p>
    <w:p w14:paraId="02030803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b/>
          <w:sz w:val="20"/>
        </w:rPr>
      </w:pPr>
    </w:p>
    <w:p w14:paraId="49571828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b/>
          <w:sz w:val="20"/>
        </w:rPr>
        <w:tab/>
      </w:r>
      <w:r w:rsidRPr="00F064E9">
        <w:rPr>
          <w:rFonts w:ascii="Avenir Light" w:hAnsi="Avenir Light"/>
          <w:sz w:val="20"/>
        </w:rPr>
        <w:t>“Wild Chicago” WTTW, Chicago   February,  May 1999 (aired every 3-4 months since)</w:t>
      </w:r>
    </w:p>
    <w:p w14:paraId="2D4691CC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</w:p>
    <w:p w14:paraId="075412BC" w14:textId="5CFD481D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“Art Beat Chic</w:t>
      </w:r>
      <w:r w:rsidR="007D68DF" w:rsidRPr="00F064E9">
        <w:rPr>
          <w:rFonts w:ascii="Avenir Light" w:hAnsi="Avenir Light"/>
          <w:sz w:val="20"/>
        </w:rPr>
        <w:t xml:space="preserve">ago” </w:t>
      </w:r>
      <w:r w:rsidR="00FC094B" w:rsidRPr="00F064E9">
        <w:rPr>
          <w:rFonts w:ascii="Avenir Light" w:hAnsi="Avenir Light"/>
          <w:sz w:val="20"/>
        </w:rPr>
        <w:t>WTTW</w:t>
      </w:r>
      <w:r w:rsidRPr="00F064E9">
        <w:rPr>
          <w:rFonts w:ascii="Avenir Light" w:hAnsi="Avenir Light"/>
          <w:sz w:val="20"/>
        </w:rPr>
        <w:t xml:space="preserve">, Chicago 2/6/1998 </w:t>
      </w:r>
    </w:p>
    <w:p w14:paraId="3F5F5EAF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</w:p>
    <w:p w14:paraId="48C035BE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 &amp; the Presleytarians”, Pilgrim Productions for the BBC, London England 1997</w:t>
      </w:r>
    </w:p>
    <w:p w14:paraId="10DA8F85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</w:p>
    <w:p w14:paraId="2BC09E76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“Elvis and Marilyn: 2 X Immortal”, Documentary Video of Exhibition, </w:t>
      </w:r>
    </w:p>
    <w:p w14:paraId="178BD0BD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 xml:space="preserve"> Institute of Contemporary Art, Boston 1994</w:t>
      </w:r>
    </w:p>
    <w:p w14:paraId="69D39B27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</w:p>
    <w:p w14:paraId="75F425B8" w14:textId="4415F43B" w:rsidR="00645CFE" w:rsidRPr="00F064E9" w:rsidRDefault="00645CFE" w:rsidP="00941302">
      <w:pPr>
        <w:tabs>
          <w:tab w:val="left" w:pos="1080"/>
          <w:tab w:val="left" w:pos="159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941302"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“Almost Elvis” Video Documentary on Elvis Impersonators, Blue Suede Films, 1998</w:t>
      </w:r>
    </w:p>
    <w:p w14:paraId="665056AA" w14:textId="695FD348" w:rsidR="00C63FC3" w:rsidRPr="00F064E9" w:rsidRDefault="00645CFE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7" w:right="-1267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0172540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  <w:r w:rsidRPr="00F064E9">
        <w:rPr>
          <w:rFonts w:ascii="Avenir Light" w:hAnsi="Avenir Light"/>
          <w:b/>
          <w:sz w:val="20"/>
        </w:rPr>
        <w:t>Exhibitions</w:t>
      </w:r>
    </w:p>
    <w:p w14:paraId="1A0D2A4A" w14:textId="77777777" w:rsidR="00346571" w:rsidRPr="00F064E9" w:rsidRDefault="0034657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1A15E3AB" w14:textId="37F23F92" w:rsidR="00A603EC" w:rsidRDefault="005C34D8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2017</w:t>
      </w:r>
    </w:p>
    <w:p w14:paraId="1D8097A1" w14:textId="7D44EDE2" w:rsidR="00626E84" w:rsidRDefault="00A603EC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626E84">
        <w:rPr>
          <w:rFonts w:ascii="Avenir Light" w:hAnsi="Avenir Light"/>
          <w:sz w:val="20"/>
        </w:rPr>
        <w:t>“Anonymous Women” One Person Exhibition, The Volland Store, Alma, KS</w:t>
      </w:r>
    </w:p>
    <w:p w14:paraId="498314D1" w14:textId="5866F787" w:rsidR="00626E84" w:rsidRDefault="00626E84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“Identity Play” Group Exhibition, Carnegie Mellon University, Pittsburgh, PA</w:t>
      </w:r>
      <w:bookmarkStart w:id="2" w:name="_GoBack"/>
      <w:bookmarkEnd w:id="2"/>
    </w:p>
    <w:p w14:paraId="0189491B" w14:textId="3463E83A" w:rsidR="00B91220" w:rsidRDefault="00626E84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B91220">
        <w:rPr>
          <w:rFonts w:ascii="Avenir Light" w:hAnsi="Avenir Light"/>
          <w:sz w:val="20"/>
        </w:rPr>
        <w:t>“Summer Invitational” Group Exhibition, Sherry Leedy Gallery, Kansas City, MO</w:t>
      </w:r>
    </w:p>
    <w:p w14:paraId="708B3834" w14:textId="4A8FF96B" w:rsidR="00B91220" w:rsidRDefault="00B91220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“Anonymous Women” One person Exhibit, Lubeznik Center for the Arts, Michigan City, IN</w:t>
      </w:r>
    </w:p>
    <w:p w14:paraId="05C803CA" w14:textId="734D4F27" w:rsidR="00DB5AC2" w:rsidRDefault="00DB5AC2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“Women in Color” Group Exhibition, Rubber Factory Gallery, New York, NY</w:t>
      </w:r>
    </w:p>
    <w:p w14:paraId="63CDBE95" w14:textId="36A64653" w:rsidR="000A5FF1" w:rsidRDefault="000A5FF1" w:rsidP="000A5FF1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“A Modern Baroque” Group Exhibition, Helikon Gallery, Denver, CO</w:t>
      </w:r>
    </w:p>
    <w:p w14:paraId="2D2D32F5" w14:textId="7195A8F1" w:rsidR="00A603EC" w:rsidRDefault="00B91220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A603EC">
        <w:rPr>
          <w:rFonts w:ascii="Avenir Light" w:hAnsi="Avenir Light"/>
          <w:sz w:val="20"/>
        </w:rPr>
        <w:t>“Aviary” Group Exhibition, Griffin Museum of Photography, Lafayette Gallery, Winchester, MA</w:t>
      </w:r>
    </w:p>
    <w:p w14:paraId="4419F9B2" w14:textId="3A08A8DC" w:rsidR="00315EA4" w:rsidRDefault="00A603EC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  <w:r w:rsidR="00315EA4">
        <w:rPr>
          <w:rFonts w:ascii="Avenir Light" w:hAnsi="Avenir Light"/>
          <w:sz w:val="20"/>
        </w:rPr>
        <w:t>“Anonymous Women” One person Exhibit, Wright Gallery, Texas A&amp;M University, College Station, TX</w:t>
      </w:r>
    </w:p>
    <w:p w14:paraId="1A5D27F9" w14:textId="0CAEFC16" w:rsidR="003A4E08" w:rsidRDefault="003A4E08" w:rsidP="003A4E08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“Anonymous Women: Reconstructed” One person Exhibit, Schneider Gallery, Chicago, IL</w:t>
      </w:r>
    </w:p>
    <w:p w14:paraId="3D8F3D92" w14:textId="64EB22CA" w:rsidR="00315EA4" w:rsidRDefault="00315EA4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“Anonymous Women” One person Exhibit, Sarratt Gallery, Vanderbilt University, Nashville, TN</w:t>
      </w:r>
    </w:p>
    <w:p w14:paraId="7D79BF40" w14:textId="0A7A6C4C" w:rsidR="00EF24EE" w:rsidRDefault="00EF24EE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  <w:t>“Still Life: The Ordinary Made Extraordinary” Group Exhibit, Photoplace Gallery, Middlebury, Vermont</w:t>
      </w:r>
    </w:p>
    <w:p w14:paraId="3009A1B9" w14:textId="6F837F9E" w:rsidR="003A4E08" w:rsidRDefault="003A4E08" w:rsidP="00315EA4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72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ab/>
      </w:r>
    </w:p>
    <w:p w14:paraId="45AC1C47" w14:textId="68906AF2" w:rsidR="00026AEA" w:rsidRPr="00026AEA" w:rsidRDefault="0022023C" w:rsidP="00026AEA">
      <w:pPr>
        <w:widowControl w:val="0"/>
        <w:autoSpaceDE w:val="0"/>
        <w:autoSpaceDN w:val="0"/>
        <w:adjustRightInd w:val="0"/>
        <w:ind w:firstLine="360"/>
        <w:rPr>
          <w:rFonts w:ascii="Avenir Light" w:hAnsi="Avenir Light"/>
          <w:sz w:val="22"/>
          <w:szCs w:val="22"/>
        </w:rPr>
      </w:pPr>
      <w:r w:rsidRPr="00F064E9">
        <w:rPr>
          <w:rFonts w:ascii="Avenir Light" w:hAnsi="Avenir Light"/>
          <w:sz w:val="20"/>
        </w:rPr>
        <w:t>2016</w:t>
      </w:r>
      <w:r w:rsidR="00026AEA">
        <w:rPr>
          <w:rFonts w:ascii="Avenir Light" w:hAnsi="Avenir Light"/>
          <w:sz w:val="20"/>
        </w:rPr>
        <w:tab/>
      </w:r>
    </w:p>
    <w:p w14:paraId="39ABC460" w14:textId="74C7EAB8" w:rsidR="00120E0D" w:rsidRPr="00120E0D" w:rsidRDefault="00026AEA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026AEA">
        <w:rPr>
          <w:rFonts w:ascii="Avenir Light" w:hAnsi="Avenir Light"/>
          <w:sz w:val="22"/>
          <w:szCs w:val="22"/>
        </w:rPr>
        <w:tab/>
      </w:r>
      <w:r w:rsidR="00120E0D" w:rsidRPr="00120E0D">
        <w:rPr>
          <w:rFonts w:ascii="Avenir Light" w:hAnsi="Avenir Light"/>
          <w:sz w:val="20"/>
        </w:rPr>
        <w:t>“Anonymous Women,” One person Exhibit, 11th Yixian Country Photography Festival</w:t>
      </w:r>
      <w:r w:rsidR="00120E0D">
        <w:rPr>
          <w:rFonts w:ascii="Avenir Light" w:hAnsi="Avenir Light"/>
          <w:sz w:val="20"/>
        </w:rPr>
        <w:t>, Yixian, China</w:t>
      </w:r>
    </w:p>
    <w:p w14:paraId="72C9B87E" w14:textId="52DC2A46" w:rsidR="0022023C" w:rsidRPr="00120E0D" w:rsidRDefault="00120E0D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120E0D">
        <w:rPr>
          <w:rFonts w:ascii="Avenir Light" w:hAnsi="Avenir Light"/>
          <w:sz w:val="20"/>
        </w:rPr>
        <w:tab/>
      </w:r>
      <w:r w:rsidR="0022023C" w:rsidRPr="00120E0D">
        <w:rPr>
          <w:rFonts w:ascii="Avenir Light" w:hAnsi="Avenir Light"/>
          <w:sz w:val="20"/>
        </w:rPr>
        <w:t>“</w:t>
      </w:r>
      <w:r w:rsidR="002C1D83" w:rsidRPr="00120E0D">
        <w:rPr>
          <w:rFonts w:ascii="Avenir Light" w:hAnsi="Avenir Light"/>
          <w:sz w:val="20"/>
        </w:rPr>
        <w:t>New Times Three,” Group Exhibition, Blue Spiral Gallery, Asheville, NC</w:t>
      </w:r>
    </w:p>
    <w:p w14:paraId="278FD493" w14:textId="0C073653" w:rsidR="00844A9C" w:rsidRPr="00F064E9" w:rsidRDefault="00844A9C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Professional Members Exhibit, Arts Club of Chicago, Chicago, IL</w:t>
      </w:r>
    </w:p>
    <w:p w14:paraId="40159083" w14:textId="5F1C24B9" w:rsidR="000B52B1" w:rsidRPr="00F064E9" w:rsidRDefault="00BB61AF" w:rsidP="00F03925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0B52B1">
        <w:rPr>
          <w:rFonts w:ascii="Avenir Light" w:hAnsi="Avenir Light"/>
          <w:sz w:val="20"/>
        </w:rPr>
        <w:t>“Ain’t-Bad Metropolis: Chicago,” Group Exhibit, Filter Photography Gallery, Chicago, IL</w:t>
      </w:r>
    </w:p>
    <w:p w14:paraId="20A74984" w14:textId="773C5CBC" w:rsidR="00DD6B70" w:rsidRPr="00F064E9" w:rsidRDefault="00DD6B70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“Context” Filter Photography Festival </w:t>
      </w:r>
      <w:r w:rsidR="00217751" w:rsidRPr="00F064E9">
        <w:rPr>
          <w:rFonts w:ascii="Avenir Light" w:hAnsi="Avenir Light"/>
          <w:sz w:val="20"/>
        </w:rPr>
        <w:t xml:space="preserve">Group </w:t>
      </w:r>
      <w:r w:rsidRPr="00F064E9">
        <w:rPr>
          <w:rFonts w:ascii="Avenir Light" w:hAnsi="Avenir Light"/>
          <w:sz w:val="20"/>
        </w:rPr>
        <w:t>Exhibition, Chicago, IL</w:t>
      </w:r>
    </w:p>
    <w:p w14:paraId="3E9D65FE" w14:textId="08A248B1" w:rsidR="00217751" w:rsidRPr="00F064E9" w:rsidRDefault="00217751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“Studios</w:t>
      </w:r>
      <w:r w:rsidR="00CF7A42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Inc:</w:t>
      </w:r>
      <w:r w:rsidR="00CF7A42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>2016” Group Exhibition, Studios Inc Gallery, Kansas City, MO</w:t>
      </w:r>
    </w:p>
    <w:p w14:paraId="72BA0EDC" w14:textId="07B34145" w:rsidR="00217751" w:rsidRPr="00F064E9" w:rsidRDefault="00217751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“Summer Exhibit” Group Exhibition, Sherry Leedy Gallery, Kansas City, MO</w:t>
      </w:r>
    </w:p>
    <w:p w14:paraId="22829C4F" w14:textId="39DF3E00" w:rsidR="00217751" w:rsidRPr="00F064E9" w:rsidRDefault="00217751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“2016 Kansas City Flatfile” H&amp;R Block Artspace at the Kansas City Art Institute, Kansas City, MO</w:t>
      </w:r>
    </w:p>
    <w:p w14:paraId="60AE1107" w14:textId="6339E477" w:rsidR="002C1D83" w:rsidRPr="00F064E9" w:rsidRDefault="00DC5513" w:rsidP="00C85F0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“Anonymous Women” </w:t>
      </w:r>
      <w:r w:rsidR="00217751" w:rsidRPr="00F064E9">
        <w:rPr>
          <w:rFonts w:ascii="Avenir Light" w:hAnsi="Avenir Light"/>
          <w:sz w:val="20"/>
        </w:rPr>
        <w:t>One-Person Exhibit, Dittmar Gallery, Northwestern University, Evanston, IL</w:t>
      </w:r>
      <w:r w:rsidR="002C1D83" w:rsidRPr="00F064E9">
        <w:rPr>
          <w:rFonts w:ascii="Avenir Light" w:hAnsi="Avenir Light"/>
          <w:sz w:val="20"/>
        </w:rPr>
        <w:tab/>
      </w:r>
    </w:p>
    <w:p w14:paraId="69CDB214" w14:textId="7DBA8798" w:rsidR="00DC5513" w:rsidRPr="00F064E9" w:rsidRDefault="00DC5513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Women”</w:t>
      </w:r>
      <w:r w:rsidR="00AB35A9">
        <w:rPr>
          <w:rFonts w:ascii="Avenir Light" w:hAnsi="Avenir Light"/>
          <w:sz w:val="20"/>
        </w:rPr>
        <w:t xml:space="preserve"> One-Person Exhibit,</w:t>
      </w:r>
      <w:r w:rsidRPr="00F064E9">
        <w:rPr>
          <w:rFonts w:ascii="Avenir Light" w:hAnsi="Avenir Light"/>
          <w:sz w:val="20"/>
        </w:rPr>
        <w:t xml:space="preserve"> Martine Chaisson Gallery, New Orleans, LA</w:t>
      </w:r>
    </w:p>
    <w:p w14:paraId="10E971EC" w14:textId="38B9C5F6" w:rsidR="003D0154" w:rsidRDefault="003D0154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 w:cs="Calibri"/>
          <w:sz w:val="20"/>
        </w:rPr>
      </w:pPr>
      <w:r w:rsidRPr="00F064E9">
        <w:rPr>
          <w:rFonts w:ascii="Avenir Light" w:hAnsi="Avenir Light"/>
          <w:sz w:val="20"/>
        </w:rPr>
        <w:tab/>
        <w:t>“</w:t>
      </w:r>
      <w:r w:rsidRPr="00F064E9">
        <w:rPr>
          <w:rFonts w:ascii="Avenir Light" w:hAnsi="Avenir Light" w:cs="Calibri"/>
          <w:sz w:val="20"/>
        </w:rPr>
        <w:t>Evanston + Vicinity Biennial,” Group Exhibit, Evanston Art Center, Evanston, IL</w:t>
      </w:r>
    </w:p>
    <w:p w14:paraId="48CBC3DE" w14:textId="63B7774A" w:rsidR="00026AEA" w:rsidRPr="00F064E9" w:rsidRDefault="00026AEA" w:rsidP="00DC5513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>
        <w:rPr>
          <w:rFonts w:ascii="Avenir Light" w:hAnsi="Avenir Light"/>
          <w:sz w:val="22"/>
          <w:szCs w:val="22"/>
        </w:rPr>
        <w:tab/>
        <w:t>“</w:t>
      </w:r>
      <w:r w:rsidRPr="00026AEA">
        <w:rPr>
          <w:rFonts w:ascii="Avenir Light" w:hAnsi="Avenir Light"/>
          <w:sz w:val="22"/>
          <w:szCs w:val="22"/>
        </w:rPr>
        <w:t>Expanding Borders: 2nd Biennial ONU Regional Art Exhibition</w:t>
      </w:r>
      <w:r>
        <w:rPr>
          <w:rFonts w:ascii="Avenir Light" w:hAnsi="Avenir Light"/>
          <w:sz w:val="22"/>
          <w:szCs w:val="22"/>
        </w:rPr>
        <w:t>” Group Exhibit, Bourbonnais, IL</w:t>
      </w:r>
    </w:p>
    <w:p w14:paraId="3FB7A1A0" w14:textId="77777777" w:rsidR="0022023C" w:rsidRPr="00F064E9" w:rsidRDefault="0022023C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</w:p>
    <w:p w14:paraId="343D3DAE" w14:textId="297EC205" w:rsidR="00063862" w:rsidRPr="00F064E9" w:rsidRDefault="0028380A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2015</w:t>
      </w:r>
      <w:r w:rsidRPr="00F064E9">
        <w:rPr>
          <w:rFonts w:ascii="Avenir Light" w:hAnsi="Avenir Light"/>
          <w:sz w:val="20"/>
        </w:rPr>
        <w:tab/>
      </w:r>
      <w:r w:rsidR="00063862" w:rsidRPr="00F064E9">
        <w:rPr>
          <w:rFonts w:ascii="Avenir Light" w:hAnsi="Avenir Light"/>
          <w:sz w:val="20"/>
        </w:rPr>
        <w:t>“</w:t>
      </w:r>
      <w:r w:rsidR="00063862" w:rsidRPr="00F064E9">
        <w:rPr>
          <w:rFonts w:ascii="Avenir Light" w:hAnsi="Avenir Light" w:cs="Georgia"/>
          <w:iCs/>
          <w:color w:val="262626"/>
          <w:sz w:val="20"/>
        </w:rPr>
        <w:t>Surrealism: The Conjured Life” Group Exhibition, Museum of Contemporary Art, Chicago, IL</w:t>
      </w:r>
    </w:p>
    <w:p w14:paraId="0A188D82" w14:textId="7ACF95CA" w:rsidR="006969BE" w:rsidRPr="00F064E9" w:rsidRDefault="00063862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969BE" w:rsidRPr="00F064E9">
        <w:rPr>
          <w:rFonts w:ascii="Avenir Light" w:hAnsi="Avenir Light"/>
          <w:sz w:val="20"/>
        </w:rPr>
        <w:t>“Seeing Connection” Critical Mass Top 50 2014 Group Exhibition, Guate Photo Festival, Antiqua, Guatemala</w:t>
      </w:r>
    </w:p>
    <w:p w14:paraId="1B6FA86E" w14:textId="7DC70DA7" w:rsidR="00B95C18" w:rsidRPr="00F064E9" w:rsidRDefault="006969BE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B95C18" w:rsidRPr="00F064E9">
        <w:rPr>
          <w:rFonts w:ascii="Avenir Light" w:hAnsi="Avenir Light"/>
          <w:sz w:val="20"/>
        </w:rPr>
        <w:t>“Anonymous Women: Draped” One-Person Exhibit, Sherry Leedy Gallery, Kansas City, MO</w:t>
      </w:r>
    </w:p>
    <w:p w14:paraId="139FB349" w14:textId="3E91FE64" w:rsidR="00F70CA3" w:rsidRPr="00F064E9" w:rsidRDefault="00B95C18" w:rsidP="00B95C1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F70CA3" w:rsidRPr="00F064E9">
        <w:rPr>
          <w:rFonts w:ascii="Avenir Light" w:hAnsi="Avenir Light"/>
          <w:sz w:val="20"/>
        </w:rPr>
        <w:t xml:space="preserve">“Miami Photo Salon” </w:t>
      </w:r>
      <w:r w:rsidR="00BB61AF" w:rsidRPr="00F064E9">
        <w:rPr>
          <w:rFonts w:ascii="Avenir Light" w:hAnsi="Avenir Light"/>
          <w:sz w:val="20"/>
        </w:rPr>
        <w:t xml:space="preserve">Group Exhibit, </w:t>
      </w:r>
      <w:r w:rsidR="00F70CA3" w:rsidRPr="00F064E9">
        <w:rPr>
          <w:rFonts w:ascii="Avenir Light" w:hAnsi="Avenir Light"/>
          <w:sz w:val="20"/>
        </w:rPr>
        <w:t xml:space="preserve">Spectrum Art Festival, Art Basel Miami, </w:t>
      </w:r>
      <w:r w:rsidR="00BB61AF" w:rsidRPr="00F064E9">
        <w:rPr>
          <w:rFonts w:ascii="Avenir Light" w:hAnsi="Avenir Light"/>
          <w:sz w:val="20"/>
        </w:rPr>
        <w:t>Miami, FL</w:t>
      </w:r>
    </w:p>
    <w:p w14:paraId="70AD794D" w14:textId="5545DF1D" w:rsidR="00254E16" w:rsidRPr="00F064E9" w:rsidRDefault="00F70CA3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254E16" w:rsidRPr="00F064E9">
        <w:rPr>
          <w:rFonts w:ascii="Avenir Light" w:hAnsi="Avenir Light"/>
          <w:sz w:val="20"/>
        </w:rPr>
        <w:t>“A Lasting Vision: Photographs from the Institute of Design 1970-2001” Group Exhibit, Crown Hall, IIT, Chicago, IL</w:t>
      </w:r>
    </w:p>
    <w:p w14:paraId="387EB868" w14:textId="659C68D0" w:rsidR="00FC094B" w:rsidRPr="00F064E9" w:rsidRDefault="00FC094B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“Art Comes Alive” Group Exhibition, ADC Gallery, Cincinnati, OH</w:t>
      </w:r>
    </w:p>
    <w:p w14:paraId="6AE201BC" w14:textId="6550FDB7" w:rsidR="00C07E0F" w:rsidRPr="00F064E9" w:rsidRDefault="00254E16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28380A" w:rsidRPr="00F064E9">
        <w:rPr>
          <w:rFonts w:ascii="Avenir Light" w:hAnsi="Avenir Light"/>
          <w:sz w:val="20"/>
        </w:rPr>
        <w:t>“Anonymous Women: Draped”</w:t>
      </w:r>
      <w:r w:rsidR="00C07E0F" w:rsidRPr="00F064E9">
        <w:rPr>
          <w:rFonts w:ascii="Avenir Light" w:hAnsi="Avenir Light"/>
          <w:sz w:val="20"/>
        </w:rPr>
        <w:t xml:space="preserve"> One-Person Exhibit,</w:t>
      </w:r>
      <w:r w:rsidR="0028380A" w:rsidRPr="00F064E9">
        <w:rPr>
          <w:rFonts w:ascii="Avenir Light" w:hAnsi="Avenir Light"/>
          <w:sz w:val="20"/>
        </w:rPr>
        <w:t xml:space="preserve"> Daura Gallery, Lynchburg College, </w:t>
      </w:r>
    </w:p>
    <w:p w14:paraId="63359A0E" w14:textId="178E0AB3" w:rsidR="0028380A" w:rsidRPr="00F064E9" w:rsidRDefault="00C07E0F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="0028380A" w:rsidRPr="00F064E9">
        <w:rPr>
          <w:rFonts w:ascii="Avenir Light" w:hAnsi="Avenir Light"/>
          <w:sz w:val="20"/>
        </w:rPr>
        <w:t>Lynchburg, VA</w:t>
      </w:r>
    </w:p>
    <w:p w14:paraId="568A95D2" w14:textId="0136709E" w:rsidR="00C07E0F" w:rsidRPr="00F064E9" w:rsidRDefault="00C07E0F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Women:D</w:t>
      </w:r>
      <w:r w:rsidR="002207CB" w:rsidRPr="00F064E9">
        <w:rPr>
          <w:rFonts w:ascii="Avenir Light" w:hAnsi="Avenir Light"/>
          <w:sz w:val="20"/>
        </w:rPr>
        <w:t>raped” One-Person Exhibit, Zheij</w:t>
      </w:r>
      <w:r w:rsidRPr="00F064E9">
        <w:rPr>
          <w:rFonts w:ascii="Avenir Light" w:hAnsi="Avenir Light"/>
          <w:sz w:val="20"/>
        </w:rPr>
        <w:t>hang Museum of Art, Hangzhou, China</w:t>
      </w:r>
    </w:p>
    <w:p w14:paraId="0146A1FB" w14:textId="0C7D1AAD" w:rsidR="00C07E0F" w:rsidRPr="00F064E9" w:rsidRDefault="00C07E0F" w:rsidP="00C07E0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Women:Draped” One-Person Exhibit, Photographers Association, NIngbo, China</w:t>
      </w:r>
    </w:p>
    <w:p w14:paraId="6926B77B" w14:textId="561762C5" w:rsidR="00C07E0F" w:rsidRPr="00F064E9" w:rsidRDefault="00C07E0F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</w:t>
      </w:r>
      <w:r w:rsidR="006E4935" w:rsidRPr="00F064E9">
        <w:rPr>
          <w:rFonts w:ascii="Avenir Light" w:hAnsi="Avenir Light"/>
          <w:sz w:val="20"/>
        </w:rPr>
        <w:t xml:space="preserve"> On </w:t>
      </w:r>
      <w:r w:rsidRPr="00F064E9">
        <w:rPr>
          <w:rFonts w:ascii="Avenir Light" w:hAnsi="Avenir Light"/>
          <w:sz w:val="20"/>
        </w:rPr>
        <w:t xml:space="preserve">Beauty” Group Exhibition, </w:t>
      </w:r>
      <w:r w:rsidR="006E4935" w:rsidRPr="00F064E9">
        <w:rPr>
          <w:rFonts w:ascii="Avenir Light" w:hAnsi="Avenir Light"/>
          <w:sz w:val="20"/>
        </w:rPr>
        <w:t xml:space="preserve">Redline Gallery, </w:t>
      </w:r>
      <w:r w:rsidRPr="00F064E9">
        <w:rPr>
          <w:rFonts w:ascii="Avenir Light" w:hAnsi="Avenir Light"/>
          <w:sz w:val="20"/>
        </w:rPr>
        <w:t>Denver Month of Photography, Denver, CO</w:t>
      </w:r>
    </w:p>
    <w:p w14:paraId="6B12BD75" w14:textId="7E2F3BA4" w:rsidR="00C07E0F" w:rsidRPr="00F064E9" w:rsidRDefault="00C07E0F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“Arte Lagu</w:t>
      </w:r>
      <w:r w:rsidR="002207CB" w:rsidRPr="00F064E9">
        <w:rPr>
          <w:rFonts w:ascii="Avenir Light" w:hAnsi="Avenir Light"/>
          <w:sz w:val="20"/>
        </w:rPr>
        <w:t>na” Group Exhibition, Arsenale,</w:t>
      </w:r>
      <w:r w:rsidRPr="00F064E9">
        <w:rPr>
          <w:rFonts w:ascii="Avenir Light" w:hAnsi="Avenir Light"/>
          <w:sz w:val="20"/>
        </w:rPr>
        <w:t xml:space="preserve"> Venice, Italy</w:t>
      </w:r>
    </w:p>
    <w:p w14:paraId="0A987E04" w14:textId="77777777" w:rsidR="00F61176" w:rsidRPr="00F064E9" w:rsidRDefault="00F61176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</w:p>
    <w:p w14:paraId="12DFD010" w14:textId="60D749F0" w:rsidR="002E3C89" w:rsidRPr="00F064E9" w:rsidRDefault="006804A1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2014</w:t>
      </w:r>
      <w:r w:rsidRPr="00F064E9">
        <w:rPr>
          <w:rFonts w:ascii="Avenir Light" w:hAnsi="Avenir Light"/>
          <w:sz w:val="20"/>
        </w:rPr>
        <w:tab/>
      </w:r>
      <w:r w:rsidR="003C543E" w:rsidRPr="00F064E9">
        <w:rPr>
          <w:rFonts w:ascii="Avenir Light" w:hAnsi="Avenir Light"/>
          <w:sz w:val="20"/>
        </w:rPr>
        <w:t>“This Particular Patch” Group Exhibit, Perspective Gallery, Evanston, IL</w:t>
      </w:r>
    </w:p>
    <w:p w14:paraId="2E4D26D3" w14:textId="3E79D66F" w:rsidR="003C543E" w:rsidRPr="00F064E9" w:rsidRDefault="003C543E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“Stella: The Nature of a Collective,” Group Exhibit, Ukranian Museum of Art, Chicago, IL</w:t>
      </w:r>
    </w:p>
    <w:p w14:paraId="21BA5DBC" w14:textId="6B7D4E96" w:rsidR="0082379F" w:rsidRPr="00F064E9" w:rsidRDefault="002E3C89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</w:t>
      </w:r>
      <w:r w:rsidR="002C05BE" w:rsidRPr="00F064E9">
        <w:rPr>
          <w:rFonts w:ascii="Avenir Light" w:hAnsi="Avenir Light"/>
          <w:sz w:val="20"/>
        </w:rPr>
        <w:t>”</w:t>
      </w:r>
      <w:r w:rsidR="003E5261" w:rsidRPr="00F064E9">
        <w:rPr>
          <w:rFonts w:ascii="Avenir Light" w:hAnsi="Avenir Light"/>
          <w:sz w:val="20"/>
        </w:rPr>
        <w:t>,</w:t>
      </w:r>
      <w:r w:rsidRPr="00F064E9">
        <w:rPr>
          <w:rFonts w:ascii="Avenir Light" w:hAnsi="Avenir Light"/>
          <w:sz w:val="20"/>
        </w:rPr>
        <w:t xml:space="preserve"> </w:t>
      </w:r>
      <w:r w:rsidR="00662B88" w:rsidRPr="00F064E9">
        <w:rPr>
          <w:rFonts w:ascii="Avenir Light" w:hAnsi="Avenir Light"/>
          <w:sz w:val="20"/>
        </w:rPr>
        <w:t>One-</w:t>
      </w:r>
      <w:r w:rsidR="002C05BE" w:rsidRPr="00F064E9">
        <w:rPr>
          <w:rFonts w:ascii="Avenir Light" w:hAnsi="Avenir Light"/>
          <w:sz w:val="20"/>
        </w:rPr>
        <w:t>Person Exhibit, Catich Gallery, St. Ambrose College, Davenport, IA</w:t>
      </w:r>
    </w:p>
    <w:p w14:paraId="1E3E9E62" w14:textId="28A4045F" w:rsidR="0082379F" w:rsidRPr="00F064E9" w:rsidRDefault="0082379F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2C05BE" w:rsidRPr="00F064E9">
        <w:rPr>
          <w:rFonts w:ascii="Avenir Light" w:hAnsi="Avenir Light"/>
          <w:sz w:val="20"/>
        </w:rPr>
        <w:t>“Neither Here Nor There” Group Exhi</w:t>
      </w:r>
      <w:r w:rsidR="00510465" w:rsidRPr="00F064E9">
        <w:rPr>
          <w:rFonts w:ascii="Avenir Light" w:hAnsi="Avenir Light"/>
          <w:sz w:val="20"/>
        </w:rPr>
        <w:t>bit, Manifest Gallery, Cincinnat</w:t>
      </w:r>
      <w:r w:rsidR="002C05BE" w:rsidRPr="00F064E9">
        <w:rPr>
          <w:rFonts w:ascii="Avenir Light" w:hAnsi="Avenir Light"/>
          <w:sz w:val="20"/>
        </w:rPr>
        <w:t>i, OH</w:t>
      </w:r>
    </w:p>
    <w:p w14:paraId="6B90C0C1" w14:textId="642B0BE8" w:rsidR="00B223A6" w:rsidRPr="00F064E9" w:rsidRDefault="0082379F" w:rsidP="0082379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 w:cs="Arial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B223A6" w:rsidRPr="00F064E9">
        <w:rPr>
          <w:rFonts w:ascii="Avenir Light" w:hAnsi="Avenir Light" w:cs="Verdana"/>
          <w:sz w:val="20"/>
        </w:rPr>
        <w:t>2014</w:t>
      </w:r>
      <w:r w:rsidR="00B223A6" w:rsidRPr="00F064E9">
        <w:rPr>
          <w:rFonts w:ascii="Avenir Light" w:hAnsi="Avenir Light" w:cs="Arial"/>
          <w:sz w:val="20"/>
        </w:rPr>
        <w:t> San Francisco International Photography Exhibition, Gallery Photographica, Berkel</w:t>
      </w:r>
      <w:r w:rsidR="004308D5" w:rsidRPr="00F064E9">
        <w:rPr>
          <w:rFonts w:ascii="Avenir Light" w:hAnsi="Avenir Light" w:cs="Arial"/>
          <w:sz w:val="20"/>
        </w:rPr>
        <w:t>e</w:t>
      </w:r>
      <w:r w:rsidR="00B223A6" w:rsidRPr="00F064E9">
        <w:rPr>
          <w:rFonts w:ascii="Avenir Light" w:hAnsi="Avenir Light" w:cs="Arial"/>
          <w:sz w:val="20"/>
        </w:rPr>
        <w:t>y, CA</w:t>
      </w:r>
    </w:p>
    <w:p w14:paraId="48046032" w14:textId="77777777" w:rsidR="009214E8" w:rsidRPr="00F064E9" w:rsidRDefault="00B223A6" w:rsidP="00B223A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“Human Altered Landscape,” Group Exhibit, Photo Place Gallery, Middlebury, Vermont, </w:t>
      </w:r>
    </w:p>
    <w:p w14:paraId="1D6AA85C" w14:textId="5EAD7A91" w:rsidR="00B223A6" w:rsidRPr="00F064E9" w:rsidRDefault="009214E8" w:rsidP="00B223A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="00B223A6" w:rsidRPr="00F064E9">
        <w:rPr>
          <w:rFonts w:ascii="Avenir Light" w:hAnsi="Avenir Light"/>
          <w:sz w:val="20"/>
        </w:rPr>
        <w:t>(Gallery and online exhibit)</w:t>
      </w:r>
    </w:p>
    <w:p w14:paraId="061C2BC2" w14:textId="12386F01" w:rsidR="006804A1" w:rsidRPr="00F064E9" w:rsidRDefault="00B223A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804A1" w:rsidRPr="00F064E9">
        <w:rPr>
          <w:rFonts w:ascii="Avenir Light" w:hAnsi="Avenir Light"/>
          <w:sz w:val="20"/>
        </w:rPr>
        <w:t>Professional Members Exhibit, A</w:t>
      </w:r>
      <w:r w:rsidR="00A82EF8" w:rsidRPr="00F064E9">
        <w:rPr>
          <w:rFonts w:ascii="Avenir Light" w:hAnsi="Avenir Light"/>
          <w:sz w:val="20"/>
        </w:rPr>
        <w:t>rts Club of Chicago, Chicago, IL</w:t>
      </w:r>
    </w:p>
    <w:p w14:paraId="540F2CBB" w14:textId="77777777" w:rsidR="003E233B" w:rsidRPr="00F064E9" w:rsidRDefault="002E06C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“Artemisia: </w:t>
      </w:r>
      <w:r w:rsidR="003E233B" w:rsidRPr="00F064E9">
        <w:rPr>
          <w:rFonts w:ascii="Avenir Light" w:hAnsi="Avenir Light"/>
          <w:sz w:val="20"/>
        </w:rPr>
        <w:t>After 40: current work by past members</w:t>
      </w:r>
      <w:r w:rsidRPr="00F064E9">
        <w:rPr>
          <w:rFonts w:ascii="Avenir Light" w:hAnsi="Avenir Light"/>
          <w:sz w:val="20"/>
        </w:rPr>
        <w:t xml:space="preserve">,” Group Exhibit, Bridgeport Art Center, </w:t>
      </w:r>
    </w:p>
    <w:p w14:paraId="6E909BD2" w14:textId="1354B7A7" w:rsidR="002E06CF" w:rsidRPr="00F064E9" w:rsidRDefault="003E233B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="002E06CF" w:rsidRPr="00F064E9">
        <w:rPr>
          <w:rFonts w:ascii="Avenir Light" w:hAnsi="Avenir Light"/>
          <w:sz w:val="20"/>
        </w:rPr>
        <w:t>Chicago, IL</w:t>
      </w:r>
    </w:p>
    <w:p w14:paraId="535CCDDA" w14:textId="77777777" w:rsidR="002F3EC5" w:rsidRPr="00F064E9" w:rsidRDefault="006804A1" w:rsidP="00A82EF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color w:val="262626"/>
          <w:sz w:val="20"/>
        </w:rPr>
      </w:pPr>
      <w:r w:rsidRPr="00F064E9">
        <w:rPr>
          <w:rFonts w:ascii="Avenir Light" w:hAnsi="Avenir Light"/>
          <w:sz w:val="20"/>
        </w:rPr>
        <w:t>“Be Mine” Group Exhibition, Greenleaf Art</w:t>
      </w:r>
      <w:r w:rsidR="00A82EF8" w:rsidRPr="00F064E9">
        <w:rPr>
          <w:rFonts w:ascii="Avenir Light" w:hAnsi="Avenir Light"/>
          <w:sz w:val="20"/>
        </w:rPr>
        <w:t xml:space="preserve"> Center, Chicago, IL</w:t>
      </w:r>
      <w:r w:rsidR="00A82EF8" w:rsidRPr="00F064E9">
        <w:rPr>
          <w:rFonts w:ascii="Avenir Light" w:hAnsi="Avenir Light"/>
          <w:sz w:val="20"/>
        </w:rPr>
        <w:br/>
      </w:r>
      <w:r w:rsidR="00A82EF8" w:rsidRPr="00F064E9">
        <w:rPr>
          <w:rFonts w:ascii="Avenir Light" w:hAnsi="Avenir Light"/>
          <w:color w:val="262626"/>
          <w:sz w:val="20"/>
        </w:rPr>
        <w:t xml:space="preserve">3rd International Biennial of Fine Art and Documentary Photography, Heritage Museum </w:t>
      </w:r>
    </w:p>
    <w:p w14:paraId="0729F313" w14:textId="28BED798" w:rsidR="006E441E" w:rsidRPr="00F064E9" w:rsidRDefault="002F3EC5" w:rsidP="00A82EF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color w:val="262626"/>
          <w:sz w:val="20"/>
        </w:rPr>
      </w:pPr>
      <w:r w:rsidRPr="00F064E9">
        <w:rPr>
          <w:rFonts w:ascii="Avenir Light" w:hAnsi="Avenir Light"/>
          <w:color w:val="262626"/>
          <w:sz w:val="20"/>
        </w:rPr>
        <w:tab/>
      </w:r>
      <w:r w:rsidR="00A82EF8" w:rsidRPr="00F064E9">
        <w:rPr>
          <w:rFonts w:ascii="Avenir Light" w:hAnsi="Avenir Light"/>
          <w:color w:val="262626"/>
          <w:sz w:val="20"/>
        </w:rPr>
        <w:t>of Malaga, Spain</w:t>
      </w:r>
    </w:p>
    <w:p w14:paraId="01C76C69" w14:textId="3AC8D6F5" w:rsidR="006804A1" w:rsidRPr="00F064E9" w:rsidRDefault="006E441E" w:rsidP="00A82EF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color w:val="262626"/>
          <w:sz w:val="20"/>
        </w:rPr>
      </w:pPr>
      <w:r w:rsidRPr="00F064E9">
        <w:rPr>
          <w:rFonts w:ascii="Avenir Light" w:hAnsi="Avenir Light"/>
          <w:color w:val="262626"/>
          <w:sz w:val="20"/>
        </w:rPr>
        <w:t>“Swath,” Azimuth Projects, Chicago, IL</w:t>
      </w:r>
      <w:r w:rsidR="00A82EF8" w:rsidRPr="00F064E9">
        <w:rPr>
          <w:rFonts w:ascii="Avenir Light" w:hAnsi="Avenir Light"/>
          <w:color w:val="262626"/>
          <w:sz w:val="20"/>
        </w:rPr>
        <w:br/>
        <w:t>“Anonymous Women: Draped and Moving”, Martha Schneider Gallery, Chicago, IL</w:t>
      </w:r>
    </w:p>
    <w:p w14:paraId="7CB29847" w14:textId="632436F1" w:rsidR="00A045D5" w:rsidRPr="00F064E9" w:rsidRDefault="003C543E" w:rsidP="00A82EF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color w:val="262626"/>
          <w:sz w:val="20"/>
        </w:rPr>
        <w:t xml:space="preserve"> </w:t>
      </w:r>
      <w:r w:rsidR="00A045D5" w:rsidRPr="00F064E9">
        <w:rPr>
          <w:rFonts w:ascii="Avenir Light" w:hAnsi="Avenir Light"/>
          <w:color w:val="262626"/>
          <w:sz w:val="20"/>
        </w:rPr>
        <w:t>“Long Shot 2014” Photographic Center North West, Seattle, WA</w:t>
      </w:r>
    </w:p>
    <w:p w14:paraId="5A96B971" w14:textId="77777777" w:rsidR="006804A1" w:rsidRPr="00F064E9" w:rsidRDefault="006804A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</w:p>
    <w:p w14:paraId="63551C93" w14:textId="77777777" w:rsidR="007D68DF" w:rsidRPr="00F064E9" w:rsidRDefault="0034657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2013</w:t>
      </w:r>
      <w:r w:rsidRPr="00F064E9">
        <w:rPr>
          <w:rFonts w:ascii="Avenir Light" w:hAnsi="Avenir Light"/>
          <w:sz w:val="20"/>
        </w:rPr>
        <w:tab/>
      </w:r>
      <w:r w:rsidR="007D68DF" w:rsidRPr="00F064E9">
        <w:rPr>
          <w:rFonts w:ascii="Avenir Light" w:hAnsi="Avenir Light"/>
          <w:sz w:val="20"/>
        </w:rPr>
        <w:t>“Hot Dog Stands in Chicago,” One person exhibit, Cliff Dwellers Club, Chicago, IL</w:t>
      </w:r>
    </w:p>
    <w:p w14:paraId="53361781" w14:textId="77777777" w:rsidR="002C79A8" w:rsidRPr="00F064E9" w:rsidRDefault="007D68DF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2C79A8" w:rsidRPr="00F064E9">
        <w:rPr>
          <w:rFonts w:ascii="Avenir Light" w:hAnsi="Avenir Light"/>
          <w:sz w:val="20"/>
        </w:rPr>
        <w:t>“Looking Back: The Art of Nostalgia,” Group Exhibit, PhotoPlace Gallery, Middlebury, VT</w:t>
      </w:r>
    </w:p>
    <w:p w14:paraId="5D30A37A" w14:textId="77777777" w:rsidR="005A5B41" w:rsidRPr="00F064E9" w:rsidRDefault="005A5B4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“The Exposure 2013 Exhibition” See Exhibit Space, Long Island City, NY, Art Category Winner</w:t>
      </w:r>
    </w:p>
    <w:p w14:paraId="2DFC6393" w14:textId="77777777" w:rsidR="00346571" w:rsidRPr="00F064E9" w:rsidRDefault="002C79A8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346571" w:rsidRPr="00F064E9">
        <w:rPr>
          <w:rFonts w:ascii="Avenir Light" w:hAnsi="Avenir Light"/>
          <w:sz w:val="20"/>
        </w:rPr>
        <w:t>“Iconoclastic” Group Exhibition, Lubeznik Center for the Arts, Michigan City, IN</w:t>
      </w:r>
    </w:p>
    <w:p w14:paraId="4684D997" w14:textId="77777777" w:rsidR="00346571" w:rsidRPr="00F064E9" w:rsidRDefault="0034657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“Faces Forward” Group Exhibition, Highland Park Art Center, Highland Park, IL</w:t>
      </w:r>
    </w:p>
    <w:p w14:paraId="719C51DD" w14:textId="77777777" w:rsidR="00346571" w:rsidRPr="00F064E9" w:rsidRDefault="0034657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“Home Where We Live” Group Exhibition, Minneapolis Photo Center, Minneapolis, MN</w:t>
      </w:r>
    </w:p>
    <w:p w14:paraId="14FD8D97" w14:textId="77777777" w:rsidR="0027742C" w:rsidRPr="00F064E9" w:rsidRDefault="0027742C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“Warp and Weft” Group Exhibition, University of Chicago Medical Center Gallery, Chicago, IL</w:t>
      </w:r>
    </w:p>
    <w:p w14:paraId="5E2D888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13DBCFD5" w14:textId="6DF7BE50" w:rsidR="009C53E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2012</w:t>
      </w:r>
      <w:r w:rsidRPr="00F064E9">
        <w:rPr>
          <w:rFonts w:ascii="Avenir Light" w:hAnsi="Avenir Light"/>
          <w:sz w:val="20"/>
        </w:rPr>
        <w:tab/>
      </w:r>
      <w:r w:rsidR="00857960" w:rsidRPr="00F064E9">
        <w:rPr>
          <w:rFonts w:ascii="Avenir Light" w:hAnsi="Avenir Light"/>
          <w:sz w:val="20"/>
        </w:rPr>
        <w:t>“</w:t>
      </w:r>
      <w:r w:rsidR="009C53EE" w:rsidRPr="00F064E9">
        <w:rPr>
          <w:rFonts w:ascii="Avenir Light" w:hAnsi="Avenir Light"/>
          <w:sz w:val="20"/>
        </w:rPr>
        <w:t>Reworked Collection,</w:t>
      </w:r>
      <w:r w:rsidR="00857960" w:rsidRPr="00F064E9">
        <w:rPr>
          <w:rFonts w:ascii="Avenir Light" w:hAnsi="Avenir Light"/>
          <w:sz w:val="20"/>
        </w:rPr>
        <w:t>”</w:t>
      </w:r>
      <w:r w:rsidR="009C53EE" w:rsidRPr="00F064E9">
        <w:rPr>
          <w:rFonts w:ascii="Avenir Light" w:hAnsi="Avenir Light"/>
          <w:sz w:val="20"/>
        </w:rPr>
        <w:t xml:space="preserve"> Group Exhibition, Museum of Contemporary Photography, Chicago, IL</w:t>
      </w:r>
    </w:p>
    <w:p w14:paraId="1C251BC3" w14:textId="77777777" w:rsidR="004C2F42" w:rsidRPr="00F064E9" w:rsidRDefault="009C53EE" w:rsidP="004C2F42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 xml:space="preserve">“Anonymous Women,” One person exhibit, </w:t>
      </w:r>
      <w:r w:rsidR="004C2F42" w:rsidRPr="00F064E9">
        <w:rPr>
          <w:rFonts w:ascii="Avenir Light" w:hAnsi="Avenir Light"/>
          <w:sz w:val="20"/>
        </w:rPr>
        <w:t xml:space="preserve">Singapore Management University, </w:t>
      </w:r>
      <w:r w:rsidR="00645CFE" w:rsidRPr="00F064E9">
        <w:rPr>
          <w:rFonts w:ascii="Avenir Light" w:hAnsi="Avenir Light"/>
          <w:sz w:val="20"/>
        </w:rPr>
        <w:t xml:space="preserve">Singapore  </w:t>
      </w:r>
      <w:r w:rsidR="004C2F42" w:rsidRPr="00F064E9">
        <w:rPr>
          <w:rFonts w:ascii="Avenir Light" w:hAnsi="Avenir Light"/>
          <w:sz w:val="20"/>
        </w:rPr>
        <w:t>Photography Festival</w:t>
      </w:r>
    </w:p>
    <w:p w14:paraId="72C0CC9B" w14:textId="5946D7BD" w:rsidR="00645CFE" w:rsidRPr="00F064E9" w:rsidRDefault="004C2F42" w:rsidP="004C2F42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>“Summer Group Show,” Martha Schneider Gallery, Chicago, IL</w:t>
      </w:r>
    </w:p>
    <w:p w14:paraId="69765948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“Working” Group Exhibition, Chicago Photography Collective Pop Up Loop Gallery, Chicago, IL</w:t>
      </w:r>
      <w:r w:rsidRPr="00F064E9">
        <w:rPr>
          <w:rFonts w:ascii="Avenir Light" w:hAnsi="Avenir Light"/>
          <w:sz w:val="20"/>
        </w:rPr>
        <w:br/>
        <w:t>“Material Possessions,” Patty Carroll and Julie Laffin, Waubonsee College, Sugar Grove, IL</w:t>
      </w:r>
    </w:p>
    <w:p w14:paraId="7C4C0C79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“Indulge,” Group Exhibition, Water Street Studios, Batavia, IL</w:t>
      </w:r>
    </w:p>
    <w:p w14:paraId="0C877EB0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Women,” One Person Exhibition, Cultural Center, Chicago, IL</w:t>
      </w:r>
    </w:p>
    <w:p w14:paraId="4513DBD0" w14:textId="77777777" w:rsidR="00D014F1" w:rsidRPr="00F064E9" w:rsidRDefault="00645CFE" w:rsidP="00D014F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“The Salon Show” Group Exhibition, Chicago Photography Collective Pop Up Loop Gallery, </w:t>
      </w:r>
      <w:r w:rsidR="00D014F1" w:rsidRPr="00F064E9">
        <w:rPr>
          <w:rFonts w:ascii="Avenir Light" w:hAnsi="Avenir Light"/>
          <w:sz w:val="20"/>
        </w:rPr>
        <w:t>Chicago, IL</w:t>
      </w:r>
    </w:p>
    <w:p w14:paraId="25E4850B" w14:textId="77777777" w:rsidR="00645CFE" w:rsidRPr="00F064E9" w:rsidRDefault="00D014F1" w:rsidP="00D014F1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44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="00645CFE" w:rsidRPr="00F064E9">
        <w:rPr>
          <w:rFonts w:ascii="Avenir Light" w:hAnsi="Avenir Light"/>
          <w:sz w:val="20"/>
        </w:rPr>
        <w:t>“Warrenville Inspired,” Group Exhibition, Warrenville Historical Society and Gallery, Warrenville, IL</w:t>
      </w:r>
    </w:p>
    <w:p w14:paraId="4AD0BF9A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“Tapped,” Group Exhibitiion, Manifest Gallery, Cincinnati, OH</w:t>
      </w:r>
    </w:p>
    <w:p w14:paraId="45535129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Women” One Person Exhibition, Giudecca 795 Gallery, Venice, Italy</w:t>
      </w:r>
    </w:p>
    <w:p w14:paraId="285D600C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213A7125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2011</w:t>
      </w:r>
      <w:r w:rsidRPr="00F064E9">
        <w:rPr>
          <w:rFonts w:ascii="Avenir Light" w:hAnsi="Avenir Light"/>
          <w:sz w:val="20"/>
        </w:rPr>
        <w:tab/>
        <w:t>Stella Art Cart and Exhibition, Chicago Photography Center, Chicago, IL</w:t>
      </w:r>
      <w:r w:rsidRPr="00F064E9">
        <w:rPr>
          <w:rFonts w:ascii="Avenir Light" w:hAnsi="Avenir Light"/>
          <w:sz w:val="20"/>
        </w:rPr>
        <w:br/>
        <w:t>“Anonymous Women” One Person Exhibition, Galleria Gagliardi, San Gimignano, Italy</w:t>
      </w:r>
      <w:r w:rsidRPr="00F064E9">
        <w:rPr>
          <w:rFonts w:ascii="Avenir Light" w:hAnsi="Avenir Light"/>
          <w:sz w:val="20"/>
        </w:rPr>
        <w:br/>
        <w:t>“Go Do Good” Group Exhibition, Chicago Photography Collective Pop Up Loop Gallery, Chicago, IL</w:t>
      </w:r>
      <w:r w:rsidRPr="00F064E9">
        <w:rPr>
          <w:rFonts w:ascii="Avenir Light" w:hAnsi="Avenir Light"/>
          <w:sz w:val="20"/>
        </w:rPr>
        <w:br/>
        <w:t>“Beloit and Vicinity Show” Wright Museum, Beloit College, Beloit, WI</w:t>
      </w:r>
    </w:p>
    <w:p w14:paraId="5A13688A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“Anonymous Women” One Person Exhibition, Contemporary Art Gallery, Indiana University </w:t>
      </w:r>
      <w:r w:rsidRPr="00F064E9">
        <w:rPr>
          <w:rFonts w:ascii="Avenir Light" w:hAnsi="Avenir Light"/>
          <w:sz w:val="20"/>
        </w:rPr>
        <w:tab/>
        <w:t xml:space="preserve">Northwest, Gary, IN </w:t>
      </w:r>
    </w:p>
    <w:p w14:paraId="359E56A4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“Contemporary Portraits by Women Photographers” Group Exhibition, Northern Trust Bank, </w:t>
      </w:r>
      <w:r w:rsidRPr="00F064E9">
        <w:rPr>
          <w:rFonts w:ascii="Avenir Light" w:hAnsi="Avenir Light"/>
          <w:sz w:val="20"/>
        </w:rPr>
        <w:tab/>
        <w:t>Chicago, IL</w:t>
      </w:r>
    </w:p>
    <w:p w14:paraId="166EA99F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“Arte Laguna” Group Exhibition and Awards, Nappe Area Arsenale, Venice, Italy</w:t>
      </w:r>
    </w:p>
    <w:p w14:paraId="2E6DFCA6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108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“Woman as Photographer” Group Exhibition, Minneapolis Photography Center, Minneapolis, MN</w:t>
      </w:r>
    </w:p>
    <w:p w14:paraId="4C82358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3A4BA7D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2010</w:t>
      </w:r>
      <w:r w:rsidRPr="00F064E9">
        <w:rPr>
          <w:rFonts w:ascii="Avenir Light" w:hAnsi="Avenir Light"/>
          <w:sz w:val="20"/>
        </w:rPr>
        <w:tab/>
        <w:t>“Suburban XXX” 2 Person Exhibition, O’Born Contemporary Gallery, Toronto, CA</w:t>
      </w:r>
    </w:p>
    <w:p w14:paraId="03721D3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WPGA Gala Awards Exhibition, Madrid, Spain</w:t>
      </w:r>
    </w:p>
    <w:p w14:paraId="4BD6F54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“It Starts With the Arts” Centenary Group Exhibition, Park Ridge, IL</w:t>
      </w:r>
    </w:p>
    <w:p w14:paraId="108DB1F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“Anonymous Women” One Person Exhibition, Northern Illinois University Museum, DeKalb, IL</w:t>
      </w:r>
    </w:p>
    <w:p w14:paraId="26F20C0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“Rewind” 3 Person Featured Exhibition in Contact Festival, The Department, Toronto, CA</w:t>
      </w:r>
    </w:p>
    <w:p w14:paraId="2EC44F9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“Typologies” 3 Person Exhibition, PDNB Gallery, Dallas, TX</w:t>
      </w:r>
    </w:p>
    <w:p w14:paraId="3C2D6483" w14:textId="6A587FE6" w:rsidR="00645CFE" w:rsidRPr="00F064E9" w:rsidRDefault="00645CFE" w:rsidP="00CF64C7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“Anonymous Women” One Person Exhibition, Fine Arts College Gallery, M50 Arts District, Shanghai University, Shanghai, China</w:t>
      </w:r>
    </w:p>
    <w:p w14:paraId="3475D294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“Anonymous Women” One Person Exhibition, White Box Museum, Beijing, China</w:t>
      </w:r>
    </w:p>
    <w:p w14:paraId="271C3B34" w14:textId="77777777" w:rsidR="00645CFE" w:rsidRPr="00F064E9" w:rsidRDefault="00645CFE" w:rsidP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  <w:vertAlign w:val="subscript"/>
        </w:rPr>
      </w:pPr>
      <w:r w:rsidRPr="00F064E9">
        <w:rPr>
          <w:rFonts w:ascii="Avenir Light" w:hAnsi="Avenir Light"/>
          <w:sz w:val="20"/>
        </w:rPr>
        <w:t>“The Food Show”, Chicago Photography Collective, Group Exhibition</w:t>
      </w:r>
    </w:p>
    <w:p w14:paraId="0117FFA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10B76145" w14:textId="5FFAE11B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 w:hanging="90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2009</w:t>
      </w:r>
      <w:r w:rsidRPr="00F064E9">
        <w:rPr>
          <w:rFonts w:ascii="Avenir Light" w:hAnsi="Avenir Light"/>
          <w:sz w:val="20"/>
        </w:rPr>
        <w:tab/>
        <w:t xml:space="preserve">“Dark and Deadly”, One Person Exhibition, South Shore </w:t>
      </w:r>
      <w:r w:rsidR="005E76FF" w:rsidRPr="00F064E9">
        <w:rPr>
          <w:rFonts w:ascii="Avenir Light" w:hAnsi="Avenir Light"/>
          <w:sz w:val="20"/>
        </w:rPr>
        <w:t xml:space="preserve">Arts </w:t>
      </w:r>
      <w:r w:rsidRPr="00F064E9">
        <w:rPr>
          <w:rFonts w:ascii="Avenir Light" w:hAnsi="Avenir Light"/>
          <w:sz w:val="20"/>
        </w:rPr>
        <w:t>Center for the Visual and Performing Arts, Munster, IN</w:t>
      </w:r>
    </w:p>
    <w:p w14:paraId="661B3F0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“Dark and Deadly”, One Person Exhibition, Gene Siskel Film Center, Chicago, IL</w:t>
      </w:r>
      <w:r w:rsidRPr="00F064E9">
        <w:rPr>
          <w:rFonts w:ascii="Avenir Light" w:hAnsi="Avenir Light"/>
          <w:sz w:val="20"/>
        </w:rPr>
        <w:br/>
        <w:t xml:space="preserve"> “Top 40” Los Angeles Center for Digital Photography, Los Angeles, CA </w:t>
      </w:r>
      <w:r w:rsidRPr="00F064E9">
        <w:rPr>
          <w:rFonts w:ascii="Avenir Light" w:hAnsi="Avenir Light"/>
          <w:sz w:val="20"/>
        </w:rPr>
        <w:br/>
      </w:r>
      <w:r w:rsidRPr="00F064E9">
        <w:rPr>
          <w:rFonts w:ascii="Avenir Light" w:hAnsi="Avenir Light"/>
          <w:sz w:val="20"/>
        </w:rPr>
        <w:tab/>
        <w:t>and at Digital Studio Gallery, California Museum of Photography, Riverside, CA</w:t>
      </w:r>
    </w:p>
    <w:p w14:paraId="3E4CCB6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 The Night Hope Won” Group Traveling Exhibition</w:t>
      </w:r>
    </w:p>
    <w:p w14:paraId="23246C9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 The Elvis Tribute Show: A Diamond Jubilee,” South Shore Arts, Munster, IN</w:t>
      </w:r>
    </w:p>
    <w:p w14:paraId="4766907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“Photography on Display: Modern Treasures” The Art Institute of Chicago, Chicago, IL</w:t>
      </w:r>
    </w:p>
    <w:p w14:paraId="44C19E4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52E27465" w14:textId="26FA670A" w:rsidR="00645CFE" w:rsidRPr="00F064E9" w:rsidRDefault="00645CFE">
      <w:pPr>
        <w:numPr>
          <w:ilvl w:val="0"/>
          <w:numId w:val="7"/>
        </w:numPr>
        <w:tabs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“Lawn Nation” Group Exhibition, Peggy Notebaert Nature Museum, Chicago, IL</w:t>
      </w:r>
    </w:p>
    <w:p w14:paraId="549815A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“Photography Now” Group Exhibition, Lubeznik Center for the Arts, Michigan City, IN</w:t>
      </w:r>
      <w:r w:rsidRPr="00F064E9">
        <w:rPr>
          <w:rFonts w:ascii="Avenir Light" w:hAnsi="Avenir Light"/>
          <w:sz w:val="20"/>
        </w:rPr>
        <w:br/>
        <w:t>“Department  (Store)” Group Exhibition, School of the Art Institute, Chicago, IL</w:t>
      </w:r>
    </w:p>
    <w:p w14:paraId="698405D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</w:p>
    <w:p w14:paraId="08E08583" w14:textId="0E5688A9" w:rsidR="00645CFE" w:rsidRPr="00F064E9" w:rsidRDefault="00645CFE">
      <w:pPr>
        <w:numPr>
          <w:ilvl w:val="0"/>
          <w:numId w:val="6"/>
        </w:numPr>
        <w:tabs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“Presentation Pieces” One person exhibition, Oculus Galler</w:t>
      </w:r>
      <w:r w:rsidR="005E76FF" w:rsidRPr="00F064E9">
        <w:rPr>
          <w:rFonts w:ascii="Avenir Light" w:hAnsi="Avenir Light"/>
          <w:sz w:val="20"/>
        </w:rPr>
        <w:t xml:space="preserve">y, Chicago, IL </w:t>
      </w:r>
      <w:r w:rsidR="005E76FF" w:rsidRPr="00F064E9">
        <w:rPr>
          <w:rFonts w:ascii="Avenir Light" w:hAnsi="Avenir Light"/>
          <w:sz w:val="20"/>
        </w:rPr>
        <w:br/>
        <w:t xml:space="preserve">“Herd 6.12.99” </w:t>
      </w:r>
      <w:r w:rsidRPr="00F064E9">
        <w:rPr>
          <w:rFonts w:ascii="Avenir Light" w:hAnsi="Avenir Light"/>
          <w:sz w:val="20"/>
        </w:rPr>
        <w:t>Group Exhibition, Main Library, Forth Worth TX</w:t>
      </w:r>
    </w:p>
    <w:p w14:paraId="286EB0D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3983993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2006</w:t>
      </w:r>
      <w:r w:rsidRPr="00F064E9">
        <w:rPr>
          <w:rFonts w:ascii="Avenir Light" w:hAnsi="Avenir Light"/>
          <w:sz w:val="20"/>
        </w:rPr>
        <w:tab/>
        <w:t>“Elvis?” One person Exhibition, Blue Star Contemporary Art Center, San Antonio, TX</w:t>
      </w:r>
      <w:r w:rsidRPr="00F064E9">
        <w:rPr>
          <w:rFonts w:ascii="Avenir Light" w:hAnsi="Avenir Light"/>
          <w:sz w:val="20"/>
        </w:rPr>
        <w:tab/>
      </w:r>
    </w:p>
    <w:p w14:paraId="089A0D7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“Elvis?” One person Exhibition, Lubeznik Center for the Arts, Michigan City, IN</w:t>
      </w:r>
    </w:p>
    <w:p w14:paraId="1903DF2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493DEB6" w14:textId="6C4F55F1" w:rsidR="00645CFE" w:rsidRPr="00F064E9" w:rsidRDefault="00712CD1">
      <w:pPr>
        <w:numPr>
          <w:ilvl w:val="0"/>
          <w:numId w:val="5"/>
        </w:numPr>
        <w:tabs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“Herd 6.12.99” </w:t>
      </w:r>
      <w:r w:rsidR="00645CFE" w:rsidRPr="00F064E9">
        <w:rPr>
          <w:rFonts w:ascii="Avenir Light" w:hAnsi="Avenir Light"/>
          <w:sz w:val="20"/>
        </w:rPr>
        <w:t>Group Exhibition, Community Arts Center, Forth Worth TX</w:t>
      </w:r>
    </w:p>
    <w:p w14:paraId="77D3D14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“Tribute to Ed Paschke” Gallery 415, Chicago, IL</w:t>
      </w:r>
    </w:p>
    <w:p w14:paraId="1410262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“Faculty Exhibition” Texas A&amp;M University, College Station, TX </w:t>
      </w:r>
    </w:p>
    <w:p w14:paraId="4A9450C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“Anonymous Women: Draped” One person Exhibition, University of Notre Dame, South Bend, IN</w:t>
      </w:r>
    </w:p>
    <w:p w14:paraId="36ECAFE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“Focused” 10</w:t>
      </w:r>
      <w:r w:rsidRPr="00F064E9">
        <w:rPr>
          <w:rFonts w:ascii="Avenir Light" w:hAnsi="Avenir Light"/>
          <w:sz w:val="20"/>
          <w:vertAlign w:val="superscript"/>
        </w:rPr>
        <w:t>th</w:t>
      </w:r>
      <w:r w:rsidRPr="00F064E9">
        <w:rPr>
          <w:rFonts w:ascii="Avenir Light" w:hAnsi="Avenir Light"/>
          <w:sz w:val="20"/>
        </w:rPr>
        <w:t xml:space="preserve"> Annual Photographic Competition Exhibition, Photographic Center Northwest,  </w:t>
      </w:r>
      <w:r w:rsidRPr="00F064E9">
        <w:rPr>
          <w:rFonts w:ascii="Avenir Light" w:hAnsi="Avenir Light"/>
          <w:sz w:val="20"/>
        </w:rPr>
        <w:tab/>
        <w:t>Seattle, WA Third Place</w:t>
      </w:r>
    </w:p>
    <w:p w14:paraId="3123F15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“Elvis?” One person Exhibition, Lubeznik Center for the Arts, Michigan City, IN</w:t>
      </w:r>
    </w:p>
    <w:p w14:paraId="4AEDEBE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“From Darkroom to Digital: Photographic Variations” The Art Institute of Chicago, Chicago, IL</w:t>
      </w:r>
    </w:p>
    <w:p w14:paraId="247F9BD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E8B47C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2004</w:t>
      </w:r>
      <w:r w:rsidRPr="00F064E9">
        <w:rPr>
          <w:rFonts w:ascii="Avenir Light" w:hAnsi="Avenir Light"/>
          <w:sz w:val="20"/>
        </w:rPr>
        <w:tab/>
        <w:t xml:space="preserve">“Dark and Deadly: Photographs and Digital Movie Posters”, </w:t>
      </w:r>
    </w:p>
    <w:p w14:paraId="504E472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One person Exhibition, The Art Institute of Chicago, Chicago, IL</w:t>
      </w:r>
    </w:p>
    <w:p w14:paraId="660BBE0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 Puppy” Group Exhibition, Fleur Gallery, Chicago , IL</w:t>
      </w:r>
    </w:p>
    <w:p w14:paraId="6B85710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“Fabulous” Group Exhibition, Riverside Arts Center, Riverside, Illinois </w:t>
      </w:r>
    </w:p>
    <w:p w14:paraId="794ED22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“The Center of It All” Group Exhibition Daniel Azoulay Gallery, Miami, FL</w:t>
      </w:r>
    </w:p>
    <w:p w14:paraId="5FE0A7C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“Lonely Nights” Star Gallery, One person Exhibition, Michigan City, IN </w:t>
      </w:r>
    </w:p>
    <w:p w14:paraId="4891BBD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b/>
          <w:sz w:val="20"/>
        </w:rPr>
      </w:pPr>
    </w:p>
    <w:p w14:paraId="19DFD736" w14:textId="3750BE79" w:rsidR="00645CFE" w:rsidRPr="00F064E9" w:rsidRDefault="002207CB">
      <w:pPr>
        <w:numPr>
          <w:ilvl w:val="0"/>
          <w:numId w:val="4"/>
        </w:numPr>
        <w:tabs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“Three Views”</w:t>
      </w:r>
      <w:r w:rsidR="00645CFE" w:rsidRPr="00F064E9">
        <w:rPr>
          <w:rFonts w:ascii="Avenir Light" w:hAnsi="Avenir Light"/>
          <w:sz w:val="20"/>
        </w:rPr>
        <w:t xml:space="preserve"> Malovat Art Gallery, Chicago, IL</w:t>
      </w:r>
    </w:p>
    <w:p w14:paraId="3B4FFD9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“Guest List” Gescheidle Gallery, Chicago, IL</w:t>
      </w:r>
    </w:p>
    <w:p w14:paraId="06C18FC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“Photography and Beyond” Lubeznik Center for the Arts, Michigan City, IN</w:t>
      </w:r>
    </w:p>
    <w:p w14:paraId="4AB5CF6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“The Auroral Light: Photographs by Women” The Grolier Club, New York, NY</w:t>
      </w:r>
    </w:p>
    <w:p w14:paraId="3BE1D9B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“2003 National Juried Competition: Photography and Digital Images”  </w:t>
      </w:r>
    </w:p>
    <w:p w14:paraId="626AFA2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Long Beach Foundation of the arts and Sciences, Loveladies, NJ</w:t>
      </w:r>
    </w:p>
    <w:p w14:paraId="3D0BA9D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0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“Visualizing the Blues” Group Traveling Exhibit, Krannert Center for the Arts, Urbana, IL</w:t>
      </w:r>
    </w:p>
    <w:p w14:paraId="037FB11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b/>
          <w:sz w:val="20"/>
        </w:rPr>
      </w:pPr>
    </w:p>
    <w:p w14:paraId="54B98F3A" w14:textId="77777777" w:rsidR="00645CFE" w:rsidRPr="00F064E9" w:rsidRDefault="00645CFE">
      <w:pPr>
        <w:numPr>
          <w:ilvl w:val="0"/>
          <w:numId w:val="3"/>
        </w:numPr>
        <w:tabs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"The 5</w:t>
      </w:r>
      <w:r w:rsidRPr="00F064E9">
        <w:rPr>
          <w:rFonts w:ascii="Avenir Light" w:hAnsi="Avenir Light"/>
          <w:sz w:val="20"/>
          <w:vertAlign w:val="superscript"/>
        </w:rPr>
        <w:t>th</w:t>
      </w:r>
      <w:r w:rsidRPr="00F064E9">
        <w:rPr>
          <w:rFonts w:ascii="Avenir Light" w:hAnsi="Avenir Light"/>
          <w:sz w:val="20"/>
        </w:rPr>
        <w:t xml:space="preserve"> American Print Biennial" Marsh Art Gallery, University of Richmond Museums</w:t>
      </w:r>
    </w:p>
    <w:p w14:paraId="6DB8960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University of Richmond, Virginia</w:t>
      </w:r>
    </w:p>
    <w:p w14:paraId="5D60BBA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“2002 National Photography Competition,” Soho Photo Gallery, New York, NY    </w:t>
      </w:r>
    </w:p>
    <w:p w14:paraId="630C9E9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“Urns and Ferns” Holiday Group Exhibit, Garfield Park Conservatory, Chicago, Il </w:t>
      </w:r>
    </w:p>
    <w:p w14:paraId="762D9A7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“Homework/s” Betty Rymer Gallery, School of the Art Institute, Chicago, IL</w:t>
      </w:r>
    </w:p>
    <w:p w14:paraId="4E8ABDBD" w14:textId="77777777" w:rsidR="00645CFE" w:rsidRPr="00F064E9" w:rsidRDefault="00645CFE">
      <w:pPr>
        <w:tabs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3B9DC9A9" w14:textId="77777777" w:rsidR="00645CFE" w:rsidRPr="00F064E9" w:rsidRDefault="00645CFE">
      <w:pPr>
        <w:tabs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   2001        "King Size" Group Exhibition of Elvis art, Museum de l'Arte Modeste, Sete, France</w:t>
      </w:r>
    </w:p>
    <w:p w14:paraId="2F4E359B" w14:textId="77777777" w:rsidR="00645CFE" w:rsidRPr="00F064E9" w:rsidRDefault="00645CFE">
      <w:pPr>
        <w:tabs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                   “No Ketchup” One person Exhibit, The Water Tower Gallery, Chicago, IL </w:t>
      </w:r>
    </w:p>
    <w:p w14:paraId="666B53A6" w14:textId="77777777" w:rsidR="00645CFE" w:rsidRPr="00F064E9" w:rsidRDefault="00645CFE">
      <w:pPr>
        <w:tabs>
          <w:tab w:val="left" w:pos="108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“25 Photographs, 25 Years” Group Exhibit, Carol Ehlers Gallery, Chicago, IL</w:t>
      </w:r>
    </w:p>
    <w:p w14:paraId="3E74E710" w14:textId="77777777" w:rsidR="00645CFE" w:rsidRPr="00F064E9" w:rsidRDefault="00645CFE">
      <w:pPr>
        <w:tabs>
          <w:tab w:val="left" w:pos="108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“Visualizing the Blues” Group Traveling Exhibit, The Ogden Museum of Southern /Art,</w:t>
      </w:r>
    </w:p>
    <w:p w14:paraId="25D12FE6" w14:textId="77777777" w:rsidR="00645CFE" w:rsidRPr="00F064E9" w:rsidRDefault="00645CFE">
      <w:pPr>
        <w:tabs>
          <w:tab w:val="left" w:pos="1080"/>
          <w:tab w:val="left" w:pos="3240"/>
          <w:tab w:val="decimal" w:pos="9360"/>
          <w:tab w:val="left" w:pos="9899"/>
        </w:tabs>
        <w:ind w:left="19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New Orleans, LA &amp; Museum of Contemporary Art, Boulder, CO</w:t>
      </w:r>
    </w:p>
    <w:p w14:paraId="65275149" w14:textId="77777777" w:rsidR="00645CFE" w:rsidRPr="00F064E9" w:rsidRDefault="00645CFE">
      <w:pPr>
        <w:tabs>
          <w:tab w:val="left" w:pos="108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“Zeros and Ones” Group Digital Exhibition, St. Francis College, Joliet, IL</w:t>
      </w:r>
    </w:p>
    <w:p w14:paraId="30664958" w14:textId="77777777" w:rsidR="00645CFE" w:rsidRPr="00F064E9" w:rsidRDefault="00645CFE">
      <w:pPr>
        <w:tabs>
          <w:tab w:val="left" w:pos="108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“Suite Home Chicago” Chair for National Kidney Foundation of Illinois, Chicago Public Art Program</w:t>
      </w:r>
    </w:p>
    <w:p w14:paraId="5F18770E" w14:textId="77777777" w:rsidR="00645CFE" w:rsidRPr="00F064E9" w:rsidRDefault="00645CFE">
      <w:pPr>
        <w:tabs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89C35DE" w14:textId="04D25C8F" w:rsidR="00645CFE" w:rsidRPr="00F064E9" w:rsidRDefault="00A35496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2000</w:t>
      </w:r>
      <w:r w:rsidRPr="00F064E9">
        <w:rPr>
          <w:rFonts w:ascii="Avenir Light" w:hAnsi="Avenir Light"/>
          <w:sz w:val="20"/>
        </w:rPr>
        <w:tab/>
        <w:t xml:space="preserve">“Posers and Impostors” </w:t>
      </w:r>
      <w:r w:rsidR="00645CFE" w:rsidRPr="00F064E9">
        <w:rPr>
          <w:rFonts w:ascii="Avenir Light" w:hAnsi="Avenir Light"/>
          <w:sz w:val="20"/>
        </w:rPr>
        <w:t>Group Exhibit, Leo Burnett Company, Chicago, IL</w:t>
      </w:r>
    </w:p>
    <w:p w14:paraId="2BCB611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“Off the Deep End” Sculptural Photographic Piece, Carol Ehlers Gallery, Chicago, IL</w:t>
      </w:r>
    </w:p>
    <w:p w14:paraId="34576D5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“Are You Lonesome Tonight?”  One Person Exhibit, Miami Dade Community College, Miami, FL</w:t>
      </w:r>
    </w:p>
    <w:p w14:paraId="190B7EB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Group Exhibit, Blank Center for the Arts, Michigan City, IN</w:t>
      </w:r>
    </w:p>
    <w:p w14:paraId="6909554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“Visualizing the Blues” Group Traveling Exhibit, Dixon Gallery and Gardens, Memphis, TN</w:t>
      </w:r>
    </w:p>
    <w:p w14:paraId="261A398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“Selections from the Permanent Collection, The Art Institute of Chicago, Chicago, IL</w:t>
      </w:r>
    </w:p>
    <w:p w14:paraId="571CA4C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“Libidinal” Group Exhibit, TBA Space (Tom Blackman &amp; Assoc.) Chicago, IL</w:t>
      </w:r>
    </w:p>
    <w:p w14:paraId="00E9AEB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</w:p>
    <w:p w14:paraId="1FDFC50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1999</w:t>
      </w:r>
      <w:r w:rsidRPr="00F064E9">
        <w:rPr>
          <w:rFonts w:ascii="Avenir Light" w:hAnsi="Avenir Light"/>
          <w:sz w:val="20"/>
        </w:rPr>
        <w:tab/>
        <w:t>“Starry Night” Group Exhibition, Carol Ehlers Gallery, Chicago, IL</w:t>
      </w:r>
    </w:p>
    <w:p w14:paraId="669723C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 Time” One Person Exhibit, University of Arkansas, Fayetteville, AK</w:t>
      </w:r>
    </w:p>
    <w:p w14:paraId="4F44FE3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“Longings in the Night” One Person Exhibit, Carol Ehlers Gallery, Chicago, IL</w:t>
      </w:r>
    </w:p>
    <w:p w14:paraId="24D8A56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“Elvis?” One Person Exhibit, Museum of Contemporary Photography, Chicago, IL</w:t>
      </w:r>
    </w:p>
    <w:p w14:paraId="264EF13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“Art Chow” Group Exhibition, Leo Burnett Company, Chicago, IL</w:t>
      </w:r>
    </w:p>
    <w:p w14:paraId="3D894BD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“Lonely Las Vegas” One Person Exhibit, Art Project Windows, Saks Fifth Avenue, New York, NY</w:t>
      </w:r>
    </w:p>
    <w:p w14:paraId="572F1DB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“Japan After Dark” One Person Exhibit, Blank Center for the Arts, Michigan City, IN</w:t>
      </w:r>
    </w:p>
    <w:p w14:paraId="4592FE0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 Night Landscapes” One Person Exhibit, Cushwa-Leighton Library, St. Mary’s College, </w:t>
      </w:r>
    </w:p>
    <w:p w14:paraId="3328D7A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South Bend, IN</w:t>
      </w:r>
    </w:p>
    <w:p w14:paraId="40E695A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690751DF" w14:textId="1161944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1998</w:t>
      </w:r>
      <w:r w:rsidRPr="00F064E9">
        <w:rPr>
          <w:rFonts w:ascii="Avenir Light" w:hAnsi="Avenir Light"/>
          <w:sz w:val="20"/>
        </w:rPr>
        <w:tab/>
        <w:t>“Chic</w:t>
      </w:r>
      <w:r w:rsidR="00856798" w:rsidRPr="00F064E9">
        <w:rPr>
          <w:rFonts w:ascii="Avenir Light" w:hAnsi="Avenir Light"/>
          <w:sz w:val="20"/>
        </w:rPr>
        <w:t xml:space="preserve">ago Streets” Group Exhibition, </w:t>
      </w:r>
      <w:r w:rsidRPr="00F064E9">
        <w:rPr>
          <w:rFonts w:ascii="Avenir Light" w:hAnsi="Avenir Light"/>
          <w:sz w:val="20"/>
        </w:rPr>
        <w:t>Ehlers-Caudill Gallery, Chicago, IL</w:t>
      </w:r>
    </w:p>
    <w:p w14:paraId="58DCD90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“Feast for the Eyes: Food in Art” Steppenwolf Theater, Chicago, IL</w:t>
      </w:r>
    </w:p>
    <w:p w14:paraId="2B7F263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“Faces of the City” The Water Tower Gallery, Chicago, IL</w:t>
      </w:r>
    </w:p>
    <w:p w14:paraId="47EA77D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904DEE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1997</w:t>
      </w:r>
      <w:r w:rsidRPr="00F064E9">
        <w:rPr>
          <w:rFonts w:ascii="Avenir Light" w:hAnsi="Avenir Light"/>
          <w:sz w:val="20"/>
        </w:rPr>
        <w:tab/>
        <w:t xml:space="preserve">“Elvis and Marilyn: 2 X Immortal” Hokkaido Obihiro Museum of Art, &amp; Daimaru </w:t>
      </w:r>
    </w:p>
    <w:p w14:paraId="1AE835A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Museum, Osaka, &amp; Takamatsu City Museum of Art, Japan</w:t>
      </w:r>
    </w:p>
    <w:p w14:paraId="595F63E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 Lives” Group Exhibition, America Oh Yes Gallery, Washington, DC</w:t>
      </w:r>
    </w:p>
    <w:p w14:paraId="3B88175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“The King” Group Exhibition, CORE New Art Space, Denver, CO</w:t>
      </w:r>
    </w:p>
    <w:p w14:paraId="6EF3511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“Addendum: More Chicago Artists” NIU Art Museum Gallery, Chicago, IL</w:t>
      </w:r>
    </w:p>
    <w:p w14:paraId="077A06C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“Photowork 97” Barret House Galleries, Poughkeepsie, NY</w:t>
      </w:r>
    </w:p>
    <w:p w14:paraId="6F6358E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“The Ultimate Patty Carroll Elvis Impersonators Extravaganza” One person exhibit,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5156C13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Memphis College of Art, Memphis, TN</w:t>
      </w:r>
    </w:p>
    <w:p w14:paraId="083ECAB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“Patty Carroll: Sunset After Dark” One person exhibit, Blank Center for the Arts, </w:t>
      </w:r>
    </w:p>
    <w:p w14:paraId="6BF3E51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Michigan City, IN</w:t>
      </w:r>
    </w:p>
    <w:p w14:paraId="06A85A9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“The Clothes Show” Group Exhibition, Center Galleries, CCS, Detroit, MI</w:t>
      </w:r>
    </w:p>
    <w:p w14:paraId="03A7B4A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53CA8984" w14:textId="5051522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1996</w:t>
      </w:r>
      <w:r w:rsidRPr="00F064E9">
        <w:rPr>
          <w:rFonts w:ascii="Avenir Light" w:hAnsi="Avenir Light"/>
          <w:sz w:val="20"/>
        </w:rPr>
        <w:tab/>
      </w:r>
      <w:r w:rsidR="0028380A" w:rsidRPr="00F064E9">
        <w:rPr>
          <w:rFonts w:ascii="Avenir Light" w:hAnsi="Avenir Light"/>
          <w:sz w:val="20"/>
        </w:rPr>
        <w:t>“Are You Lonesome Tonight?” One-</w:t>
      </w:r>
      <w:r w:rsidRPr="00F064E9">
        <w:rPr>
          <w:rFonts w:ascii="Avenir Light" w:hAnsi="Avenir Light"/>
          <w:sz w:val="20"/>
        </w:rPr>
        <w:t xml:space="preserve">person exhibition, Royal Photographic Society, </w:t>
      </w:r>
    </w:p>
    <w:p w14:paraId="1C0A69C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Bath, England</w:t>
      </w:r>
    </w:p>
    <w:p w14:paraId="5689463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 “ Group Exhibition, Southside Gallery, Oxford, MS</w:t>
      </w:r>
    </w:p>
    <w:p w14:paraId="6B58ACE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Illinois Photographers in the 90’s: The Midwest Photographers Project, Museum of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43ED5DA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Contemporary Photography, Columbia College, Chicago, IL</w:t>
      </w:r>
    </w:p>
    <w:p w14:paraId="042F8E3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“Elvis “ Group Exhibition, Delta Axis Gallery, Memphis, TN</w:t>
      </w:r>
    </w:p>
    <w:p w14:paraId="2F6EA73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“Pleasures” Artemisia Gallery, Group exhibit, Chicago, IL</w:t>
      </w:r>
    </w:p>
    <w:p w14:paraId="4311084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“Postcards” Group exhibit, Plan B Gallery, Memphis TN</w:t>
      </w:r>
    </w:p>
    <w:p w14:paraId="7F7645F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“Thank You” One person exhibit, Artemisia Gallery, Chicago, IL</w:t>
      </w:r>
    </w:p>
    <w:p w14:paraId="77679A0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"Elvis and Marilyn: 2 X Immortal," Tulsa Museum of Art, Tulsa, OK</w:t>
      </w:r>
    </w:p>
    <w:p w14:paraId="5C8C00E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1995</w:t>
      </w:r>
      <w:r w:rsidRPr="00F064E9">
        <w:rPr>
          <w:rFonts w:ascii="Avenir Light" w:hAnsi="Avenir Light"/>
          <w:sz w:val="20"/>
        </w:rPr>
        <w:tab/>
        <w:t>"Elvis and Marilyn: 2 X Immortal," Contemporary Art Museum, Houston, TX</w:t>
      </w:r>
    </w:p>
    <w:p w14:paraId="020AED4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Cleveland Museum of Art, Cleveland, OH</w:t>
      </w:r>
    </w:p>
    <w:p w14:paraId="783E0E2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Mint Museum, Charlotte, NC</w:t>
      </w:r>
    </w:p>
    <w:p w14:paraId="7FB1683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Jacksonville Museum, Jacksonville, FL</w:t>
      </w:r>
    </w:p>
    <w:p w14:paraId="53F942A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"Staff Show" London Institute, LCP School of Media, London, England</w:t>
      </w:r>
    </w:p>
    <w:p w14:paraId="1C7FE88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"Displacements" Derby Festival of Photography, Derby, England</w:t>
      </w:r>
    </w:p>
    <w:p w14:paraId="72092CC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“Vast” Group Exhibit on contemporary landscape, NAME Gallery, Chicago, Illinois</w:t>
      </w:r>
    </w:p>
    <w:p w14:paraId="6508D4E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1EDC2AF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1994</w:t>
      </w:r>
      <w:r w:rsidRPr="00F064E9">
        <w:rPr>
          <w:rFonts w:ascii="Avenir Light" w:hAnsi="Avenir Light"/>
          <w:sz w:val="20"/>
        </w:rPr>
        <w:tab/>
        <w:t>"Elvis and Marilyn: 2 X Immortal," Institute of Contemporary Art, Boston, MA</w:t>
      </w:r>
    </w:p>
    <w:p w14:paraId="7F69DE8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Other Show" Marshall Arts Gallery, Memphis, TN</w:t>
      </w:r>
    </w:p>
    <w:p w14:paraId="1B8C0C1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"Other Kings" One person exhibit, Elvis Impersonators, Delta Axis Gallery, Memphis, TN</w:t>
      </w:r>
    </w:p>
    <w:p w14:paraId="66B77BE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"Make Believe" South Bank Photo Show, Juried Group Exhibit, Royal Festival Hall,</w:t>
      </w:r>
    </w:p>
    <w:p w14:paraId="28185E2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London, England</w:t>
      </w:r>
    </w:p>
    <w:p w14:paraId="49E1AC5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People's Show" Walsall Museum and Art Gallery, Walsall, England</w:t>
      </w:r>
    </w:p>
    <w:p w14:paraId="719DE7E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"Slice and Dice" Group Exhibit of Collage work, Gallery 400, University of Illinois at Chicago,IL</w:t>
      </w:r>
    </w:p>
    <w:p w14:paraId="51D5DE9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All-Elvis Hunka-Hunka Burning Love Show" Group Exhibit, Tabula Rasa, Chicago, IL</w:t>
      </w:r>
    </w:p>
    <w:p w14:paraId="14C8E25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79A089E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1993</w:t>
      </w:r>
      <w:r w:rsidRPr="00F064E9">
        <w:rPr>
          <w:rFonts w:ascii="Avenir Light" w:hAnsi="Avenir Light"/>
          <w:sz w:val="20"/>
        </w:rPr>
        <w:tab/>
        <w:t>"Elvis: A Cultural Obsession" Delta Axis Contemporary Arts Center, Memphis, TN</w:t>
      </w:r>
    </w:p>
    <w:p w14:paraId="1ED87D9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"No Ketchup" One person exhibit of Hot Dog Stands, SACI, Florence, Italy</w:t>
      </w:r>
    </w:p>
    <w:p w14:paraId="7257467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"Elvis: A Cultural Obsession" Group Exhibit, Delta Axis, Memphis, TN</w:t>
      </w:r>
    </w:p>
    <w:p w14:paraId="19368AE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"Artemisia: 20 Years" Artemisia Gallery, Chicago, IL</w:t>
      </w:r>
    </w:p>
    <w:p w14:paraId="5C7AE98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725DA95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1992</w:t>
      </w:r>
      <w:r w:rsidRPr="00F064E9">
        <w:rPr>
          <w:rFonts w:ascii="Avenir Light" w:hAnsi="Avenir Light"/>
          <w:sz w:val="20"/>
        </w:rPr>
        <w:tab/>
        <w:t xml:space="preserve">"Contemporary Adult Fiction" Exhibit to support AIDS research, sponsored by "Nice Boys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0E35A15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from Good Homes,"Studio Warehouse, Memphis TN</w:t>
      </w:r>
    </w:p>
    <w:p w14:paraId="3A7BEF8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 Critic's Choice" Group Exhibit Cooling Gallery, London, England</w:t>
      </w:r>
    </w:p>
    <w:p w14:paraId="3FA2101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"Nightshades: Patty Carroll and Frank Palaia" Two person exhibit, World Gallery, Miami Beach, FL</w:t>
      </w:r>
    </w:p>
    <w:p w14:paraId="474F7B8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 A Depth of Field: Works by Recent Illinois Arts Council Artist Fellowship Awards in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Photography" Group Exhibit, Illinois Bell, Chicago, IL</w:t>
      </w:r>
    </w:p>
    <w:p w14:paraId="4F43911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"Three Decades of Midwestern Photography: The 1960's, 1970's, and 1980's", Group Exhibit</w:t>
      </w:r>
    </w:p>
    <w:p w14:paraId="6E22C48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The Davenport Museum of Art, Davenport Iowa</w:t>
      </w:r>
    </w:p>
    <w:p w14:paraId="46DB25D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All Elvis Art Show" Group Exhibit, World Tattoo Gallery, Chicago, Il</w:t>
      </w:r>
    </w:p>
    <w:p w14:paraId="6047BA6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Carroll: Elvis Impersonators" One Person Exhibit, Kaboom, Chicago, Il</w:t>
      </w:r>
    </w:p>
    <w:p w14:paraId="3AC66FE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"Patty Carroll: Hot Dog Stands in Chicago" One person exhibit, Purdue University, </w:t>
      </w:r>
    </w:p>
    <w:p w14:paraId="69BF1DF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Calumet, IN</w:t>
      </w:r>
    </w:p>
    <w:p w14:paraId="63EDB05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"Spirited Visions" Suburban Fine Arts Center, Highland Park, IL</w:t>
      </w:r>
    </w:p>
    <w:p w14:paraId="3094215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3DCF4DC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1991</w:t>
      </w:r>
      <w:r w:rsidRPr="00F064E9">
        <w:rPr>
          <w:rFonts w:ascii="Avenir Light" w:hAnsi="Avenir Light"/>
          <w:sz w:val="20"/>
        </w:rPr>
        <w:tab/>
        <w:t xml:space="preserve">"The Intuitive Eye, Photographs from the David C. and Sarajean Ruttenberg Collection"  </w:t>
      </w:r>
    </w:p>
    <w:p w14:paraId="54E8E42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The Art Institute of Chicago</w:t>
      </w:r>
    </w:p>
    <w:p w14:paraId="0586745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exhibit,Ehlers-Caudill Gallery, Chicago IL</w:t>
      </w:r>
    </w:p>
    <w:p w14:paraId="122A910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"Spirited Visions: Portraits of Chicago Artists" State of Illinois Gallery, Chicago</w:t>
      </w:r>
    </w:p>
    <w:p w14:paraId="060A04A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"Spirited Visions" Tarble Arts Center, Charleston, Il </w:t>
      </w:r>
    </w:p>
    <w:p w14:paraId="4960FEA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"Chicago Art Today" Gallery of Contemporary of Art, University of Colorado,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Colorado Springs, CO</w:t>
      </w:r>
    </w:p>
    <w:p w14:paraId="2915A51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 xml:space="preserve"> </w:t>
      </w:r>
      <w:r w:rsidRPr="00F064E9">
        <w:rPr>
          <w:rFonts w:ascii="Avenir Light" w:hAnsi="Avenir Light"/>
          <w:sz w:val="20"/>
        </w:rPr>
        <w:tab/>
        <w:t>"Patty Carroll: Hot Dog Stands in Chicago" One person exhibit, University of Arkansas,</w:t>
      </w:r>
    </w:p>
    <w:p w14:paraId="3E6BDA3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Fayetteville</w:t>
      </w:r>
      <w:r w:rsidRPr="00F064E9">
        <w:rPr>
          <w:rFonts w:ascii="Avenir Light" w:hAnsi="Avenir Light"/>
          <w:sz w:val="20"/>
        </w:rPr>
        <w:tab/>
      </w:r>
    </w:p>
    <w:p w14:paraId="4AA069C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"Patty Carroll: Hot Dog Stands in Chicago" One person exhibit, Notre Dame University, </w:t>
      </w:r>
    </w:p>
    <w:p w14:paraId="07067DF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South Bend, IN</w:t>
      </w:r>
    </w:p>
    <w:p w14:paraId="1F1B269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6FA3B7E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1990</w:t>
      </w:r>
      <w:r w:rsidRPr="00F064E9">
        <w:rPr>
          <w:rFonts w:ascii="Avenir Light" w:hAnsi="Avenir Light"/>
          <w:sz w:val="20"/>
        </w:rPr>
        <w:tab/>
        <w:t>"Photography in Chicago" Group Exhibit, Gallery Great Lakes, Chicago, Il</w:t>
      </w:r>
      <w:r w:rsidRPr="00F064E9">
        <w:rPr>
          <w:rFonts w:ascii="Avenir Light" w:hAnsi="Avenir Light"/>
          <w:sz w:val="20"/>
        </w:rPr>
        <w:tab/>
      </w:r>
    </w:p>
    <w:p w14:paraId="76D4203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"Patty Carroll: Hot Dog Stands in Chicago" One Person Exhibit, Lightfantastic Gallery, </w:t>
      </w:r>
    </w:p>
    <w:p w14:paraId="42E3E60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Michigan State University, East Lansing, MI</w:t>
      </w:r>
    </w:p>
    <w:p w14:paraId="3BFC2F2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Carroll: Hot Dog Stands in Chicago" One Person  Exhibit, Art Academy, Cincinatti, OH</w:t>
      </w:r>
    </w:p>
    <w:p w14:paraId="54A99CC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9F014D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1989</w:t>
      </w:r>
      <w:r w:rsidRPr="00F064E9">
        <w:rPr>
          <w:rFonts w:ascii="Avenir Light" w:hAnsi="Avenir Light"/>
          <w:sz w:val="20"/>
        </w:rPr>
        <w:tab/>
        <w:t>"Florida Landscape: Real and Unreal" Group Exhibit, Upham Gallery, St. Petersburg, Fl</w:t>
      </w:r>
    </w:p>
    <w:p w14:paraId="5A5C962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Carroll, Louis Koch, and Sandy Newbury" 3 Person Exhibit, Ehlers-Caudill Gallery, Chicago</w:t>
      </w:r>
      <w:r w:rsidRPr="00F064E9">
        <w:rPr>
          <w:rFonts w:ascii="Avenir Light" w:hAnsi="Avenir Light"/>
          <w:sz w:val="20"/>
        </w:rPr>
        <w:tab/>
      </w:r>
    </w:p>
    <w:p w14:paraId="2CF967C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"Behold: Photographs from the Permanent Collection", The Museum of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Contemporary Photograpy, Chicago, Il</w:t>
      </w:r>
    </w:p>
    <w:p w14:paraId="770E2E2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"Changing Chicago: The City Inside and Out" The Art Institute of Chicago</w:t>
      </w:r>
    </w:p>
    <w:p w14:paraId="760E771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"Changing Chicago: Public Rituals and Diversions" Chicago Historical Society </w:t>
      </w:r>
      <w:r w:rsidRPr="00F064E9">
        <w:rPr>
          <w:rFonts w:ascii="Avenir Light" w:hAnsi="Avenir Light"/>
          <w:sz w:val="20"/>
        </w:rPr>
        <w:tab/>
      </w:r>
    </w:p>
    <w:p w14:paraId="23FBD29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"Night Light" Hallmark Photographic Collection, Kansas City, MO </w:t>
      </w:r>
      <w:r w:rsidRPr="00F064E9">
        <w:rPr>
          <w:rFonts w:ascii="Avenir Light" w:hAnsi="Avenir Light"/>
          <w:sz w:val="20"/>
        </w:rPr>
        <w:tab/>
      </w:r>
    </w:p>
    <w:p w14:paraId="0ECA18D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Traveling Exhibition through 1991</w:t>
      </w:r>
      <w:r w:rsidRPr="00F064E9">
        <w:rPr>
          <w:rFonts w:ascii="Avenir Light" w:hAnsi="Avenir Light"/>
          <w:sz w:val="20"/>
        </w:rPr>
        <w:tab/>
      </w:r>
    </w:p>
    <w:p w14:paraId="7A269B0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"Photography Fellowship Exhibition" Museum of Contemporary Photography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Columbia College, Chicago, IL</w:t>
      </w:r>
      <w:r w:rsidRPr="00F064E9">
        <w:rPr>
          <w:rFonts w:ascii="Avenir Light" w:hAnsi="Avenir Light"/>
          <w:sz w:val="20"/>
        </w:rPr>
        <w:tab/>
      </w:r>
    </w:p>
    <w:p w14:paraId="3615857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72AD720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1988</w:t>
      </w:r>
      <w:r w:rsidRPr="00F064E9">
        <w:rPr>
          <w:rFonts w:ascii="Avenir Light" w:hAnsi="Avenir Light"/>
          <w:sz w:val="20"/>
        </w:rPr>
        <w:tab/>
        <w:t>"Fabricated Photographs" Carpenter Center for the Visual Arts, Harvard University, Cambridge, MA</w:t>
      </w:r>
    </w:p>
    <w:p w14:paraId="02FB796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"Artemisia at Fifteen Years-Anniversary Show" Group Exhibit, Artemisia Gallery, Chicago, IL</w:t>
      </w:r>
    </w:p>
    <w:p w14:paraId="046DA47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7D4B0B3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1987</w:t>
      </w:r>
      <w:r w:rsidRPr="00F064E9">
        <w:rPr>
          <w:rFonts w:ascii="Avenir Light" w:hAnsi="Avenir Light"/>
          <w:sz w:val="20"/>
        </w:rPr>
        <w:tab/>
        <w:t>"Fabricated Photographs" International Center for Photography, NY, NY</w:t>
      </w:r>
    </w:p>
    <w:p w14:paraId="42FB728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"True Stories and Photofictions" The FFotogallery, Cardiff, Wales Traveling Exhibition</w:t>
      </w:r>
      <w:r w:rsidRPr="00F064E9">
        <w:rPr>
          <w:rFonts w:ascii="Avenir Light" w:hAnsi="Avenir Light"/>
          <w:sz w:val="20"/>
        </w:rPr>
        <w:tab/>
      </w:r>
    </w:p>
    <w:p w14:paraId="436673E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"Road and Roadside" The Art Institute of Chicago, San Francisco Museum of Art</w:t>
      </w:r>
    </w:p>
    <w:p w14:paraId="4C790EE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5B3C9CC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1986</w:t>
      </w:r>
      <w:r w:rsidRPr="00F064E9">
        <w:rPr>
          <w:rFonts w:ascii="Avenir Light" w:hAnsi="Avenir Light"/>
          <w:sz w:val="20"/>
        </w:rPr>
        <w:tab/>
        <w:t>"How Tender Are Thy Branches" The Art Institute of Chicago, Chicago, IL</w:t>
      </w:r>
    </w:p>
    <w:p w14:paraId="3F57BD1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"Structured Vision: Collaged and Sequential Photography" Group Exhibit, The Boise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Gallery of Art, Boise, ID Traveling Exhibit through 1988</w:t>
      </w:r>
    </w:p>
    <w:p w14:paraId="23FCD3D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"Contemporary Book Arts" Spertus College of Judaica, Chicago, IL</w:t>
      </w:r>
      <w:r w:rsidRPr="00F064E9">
        <w:rPr>
          <w:rFonts w:ascii="Avenir Light" w:hAnsi="Avenir Light"/>
          <w:sz w:val="20"/>
        </w:rPr>
        <w:tab/>
      </w:r>
    </w:p>
    <w:p w14:paraId="3557044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"Artists Books Exhibit" Museum of Contemporary Art, Chicago, IL</w:t>
      </w:r>
    </w:p>
    <w:p w14:paraId="664C856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"Artists Books-Illinois" State of Illinois Gallery, Chicago, IL</w:t>
      </w:r>
      <w:r w:rsidRPr="00F064E9">
        <w:rPr>
          <w:rFonts w:ascii="Avenir Light" w:hAnsi="Avenir Light"/>
          <w:sz w:val="20"/>
        </w:rPr>
        <w:tab/>
      </w:r>
    </w:p>
    <w:p w14:paraId="20A6267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Carroll-Nightworks" One Person Exhibit, Prairie State College, Chicago Heights, IL</w:t>
      </w:r>
      <w:r w:rsidRPr="00F064E9">
        <w:rPr>
          <w:rFonts w:ascii="Avenir Light" w:hAnsi="Avenir Light"/>
          <w:sz w:val="20"/>
        </w:rPr>
        <w:tab/>
      </w:r>
    </w:p>
    <w:p w14:paraId="211F8F7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52CF539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1985</w:t>
      </w:r>
      <w:r w:rsidRPr="00F064E9">
        <w:rPr>
          <w:rFonts w:ascii="Avenir Light" w:hAnsi="Avenir Light"/>
          <w:sz w:val="20"/>
        </w:rPr>
        <w:tab/>
        <w:t>"Patty Carroll Collages" One Person Exhibit, Artemisia Gallery, Chicago, IL</w:t>
      </w:r>
      <w:r w:rsidRPr="00F064E9">
        <w:rPr>
          <w:rFonts w:ascii="Avenir Light" w:hAnsi="Avenir Light"/>
          <w:sz w:val="20"/>
        </w:rPr>
        <w:tab/>
      </w:r>
    </w:p>
    <w:p w14:paraId="76C7C59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"Naked" Boulder Center for the Visual Arts, Boulder CO</w:t>
      </w:r>
    </w:p>
    <w:p w14:paraId="68F5037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Purdue University, Calumet, IN</w:t>
      </w:r>
    </w:p>
    <w:p w14:paraId="1A9371C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"Illinois Photographers '85" Illinois State Museum, Springfield, and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State of Illinois Gallery, Chicago</w:t>
      </w:r>
    </w:p>
    <w:p w14:paraId="2581C9C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"National Exhibition of Handmade Photographic Book Art" Allen Street Gallery, Dallas, TX</w:t>
      </w:r>
    </w:p>
    <w:p w14:paraId="7F27686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"Chicago Photographers Project" Museum of Contemporary Photography,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Columbia College, Chicago, IL</w:t>
      </w:r>
    </w:p>
    <w:p w14:paraId="25DD3AB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"Then and Now" Group Exhibit,  Hyde Park Art Center, Chicago, IL</w:t>
      </w:r>
      <w:r w:rsidRPr="00F064E9">
        <w:rPr>
          <w:rFonts w:ascii="Avenir Light" w:hAnsi="Avenir Light"/>
          <w:sz w:val="20"/>
        </w:rPr>
        <w:tab/>
      </w:r>
    </w:p>
    <w:p w14:paraId="33217B2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2nd Handmade Photographic Book Exhibition" SPE National Conference, Minneapolis, MN</w:t>
      </w:r>
      <w:r w:rsidRPr="00F064E9">
        <w:rPr>
          <w:rFonts w:ascii="Avenir Light" w:hAnsi="Avenir Light"/>
          <w:sz w:val="20"/>
        </w:rPr>
        <w:tab/>
      </w:r>
    </w:p>
    <w:p w14:paraId="267D913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3A39620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1984</w:t>
      </w:r>
      <w:r w:rsidRPr="00F064E9">
        <w:rPr>
          <w:rFonts w:ascii="Avenir Light" w:hAnsi="Avenir Light"/>
          <w:sz w:val="20"/>
        </w:rPr>
        <w:tab/>
        <w:t>"Alternative Spaces" Museum of Contemporary Art, Chicago, IL</w:t>
      </w:r>
      <w:r w:rsidRPr="00F064E9">
        <w:rPr>
          <w:rFonts w:ascii="Avenir Light" w:hAnsi="Avenir Light"/>
          <w:sz w:val="20"/>
        </w:rPr>
        <w:tab/>
      </w:r>
    </w:p>
    <w:p w14:paraId="46722EA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"Color Photographs: Recent Acquisitions" Museum of Modern Art, New York, NY</w:t>
      </w:r>
      <w:r w:rsidRPr="00F064E9">
        <w:rPr>
          <w:rFonts w:ascii="Avenir Light" w:hAnsi="Avenir Light"/>
          <w:sz w:val="20"/>
        </w:rPr>
        <w:tab/>
      </w:r>
    </w:p>
    <w:p w14:paraId="2573EE5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"Mindscapes and Landscapes" American Cultural Center Brussels,Belgium</w:t>
      </w:r>
    </w:p>
    <w:p w14:paraId="6B8C6D1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"Patty Carroll" One person exhibit, Rush Rhees Fine Arts Gallery, University of Rochester,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0542804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Rochester, NY</w:t>
      </w:r>
    </w:p>
    <w:p w14:paraId="6340B53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"Patty Carroll" One person exhibit, Photography Gallery, Rhode Island School of Design, </w:t>
      </w:r>
      <w:r w:rsidRPr="00F064E9">
        <w:rPr>
          <w:rFonts w:ascii="Avenir Light" w:hAnsi="Avenir Light"/>
          <w:sz w:val="20"/>
        </w:rPr>
        <w:tab/>
      </w:r>
    </w:p>
    <w:p w14:paraId="447484A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Providence, RI</w:t>
      </w:r>
    </w:p>
    <w:p w14:paraId="4512B33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"Color Contrast" Carl Solway Gallery, Cincinnati, OH</w:t>
      </w:r>
      <w:r w:rsidRPr="00F064E9">
        <w:rPr>
          <w:rFonts w:ascii="Avenir Light" w:hAnsi="Avenir Light"/>
          <w:sz w:val="20"/>
        </w:rPr>
        <w:tab/>
      </w:r>
    </w:p>
    <w:p w14:paraId="7971508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"10th Anniversary Exhibit" Artemisia Gallery, Chicago, IL</w:t>
      </w:r>
      <w:r w:rsidRPr="00F064E9">
        <w:rPr>
          <w:rFonts w:ascii="Avenir Light" w:hAnsi="Avenir Light"/>
          <w:sz w:val="20"/>
        </w:rPr>
        <w:tab/>
      </w:r>
    </w:p>
    <w:p w14:paraId="0B2BB40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 Portland School of Art, Portland, ME</w:t>
      </w:r>
      <w:r w:rsidRPr="00F064E9">
        <w:rPr>
          <w:rFonts w:ascii="Avenir Light" w:hAnsi="Avenir Light"/>
          <w:sz w:val="20"/>
        </w:rPr>
        <w:tab/>
      </w:r>
    </w:p>
    <w:p w14:paraId="26A50CD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"Artists Call" Rhona Hoffman Gallery, Chicago, IL</w:t>
      </w:r>
    </w:p>
    <w:p w14:paraId="24EA475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 Year in Grant Park" Museum of Contemporary Photography, Columbia College, Chicago, IL</w:t>
      </w:r>
    </w:p>
    <w:p w14:paraId="4AC0513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EF7843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1983</w:t>
      </w:r>
      <w:r w:rsidRPr="00F064E9">
        <w:rPr>
          <w:rFonts w:ascii="Avenir Light" w:hAnsi="Avenir Light"/>
          <w:sz w:val="20"/>
        </w:rPr>
        <w:tab/>
        <w:t>"Patty Carroll, Fern Helfand" 2 Person Exhibit, BC Space, Laguna Beach, CA</w:t>
      </w:r>
    </w:p>
    <w:p w14:paraId="089718E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"Fans" Invitational Group Exhibit, Hyde Park Art Center, Chicago, IL</w:t>
      </w:r>
    </w:p>
    <w:p w14:paraId="27A32C3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"Patty Carroll" One person exhibit, International Workshops, Castle Maretsch, </w:t>
      </w:r>
    </w:p>
    <w:p w14:paraId="39E4DD3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Bolzano, Italy</w:t>
      </w:r>
      <w:r w:rsidRPr="00F064E9">
        <w:rPr>
          <w:rFonts w:ascii="Avenir Light" w:hAnsi="Avenir Light"/>
          <w:sz w:val="20"/>
        </w:rPr>
        <w:tab/>
      </w:r>
    </w:p>
    <w:p w14:paraId="1C07D55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739000D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1982</w:t>
      </w:r>
      <w:r w:rsidRPr="00F064E9">
        <w:rPr>
          <w:rFonts w:ascii="Avenir Light" w:hAnsi="Avenir Light"/>
          <w:sz w:val="20"/>
        </w:rPr>
        <w:tab/>
        <w:t>"Patty Carroll" One person exhibit, Landfall Press Gallery, Chicago, IL</w:t>
      </w:r>
    </w:p>
    <w:p w14:paraId="767DCFB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"Chicago Photographers" Robert Friedus Gallery, New York, NY</w:t>
      </w:r>
    </w:p>
    <w:p w14:paraId="53975B0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 Columbia College Gallery, Chicago, IL</w:t>
      </w:r>
    </w:p>
    <w:p w14:paraId="708B0B0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"Unseen Light" Group Exhibit, Buscaglia-Castellani Galleries, Niagara Falls, NY</w:t>
      </w:r>
      <w:r w:rsidRPr="00F064E9">
        <w:rPr>
          <w:rFonts w:ascii="Avenir Light" w:hAnsi="Avenir Light"/>
          <w:sz w:val="20"/>
        </w:rPr>
        <w:tab/>
      </w:r>
    </w:p>
    <w:p w14:paraId="213216C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Salon" Randolph Street Gallery, Chicago, IL</w:t>
      </w:r>
      <w:r w:rsidRPr="00F064E9">
        <w:rPr>
          <w:rFonts w:ascii="Avenir Light" w:hAnsi="Avenir Light"/>
          <w:sz w:val="20"/>
        </w:rPr>
        <w:tab/>
      </w:r>
    </w:p>
    <w:p w14:paraId="19A1B6F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"Cupid, You Are a Killer" One Person Exhbit, University of Arkansas, Fayetteville, AK</w:t>
      </w:r>
      <w:r w:rsidRPr="00F064E9">
        <w:rPr>
          <w:rFonts w:ascii="Avenir Light" w:hAnsi="Avenir Light"/>
          <w:sz w:val="20"/>
        </w:rPr>
        <w:tab/>
      </w:r>
    </w:p>
    <w:p w14:paraId="6BF55C0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3ED75B4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1981</w:t>
      </w:r>
      <w:r w:rsidRPr="00F064E9">
        <w:rPr>
          <w:rFonts w:ascii="Avenir Light" w:hAnsi="Avenir Light"/>
          <w:sz w:val="20"/>
        </w:rPr>
        <w:tab/>
        <w:t>"ORD to LAX Contemporary Chicago Photography", LACPS Los Angeles, CA</w:t>
      </w:r>
      <w:r w:rsidRPr="00F064E9">
        <w:rPr>
          <w:rFonts w:ascii="Avenir Light" w:hAnsi="Avenir Light"/>
          <w:sz w:val="20"/>
        </w:rPr>
        <w:tab/>
      </w:r>
    </w:p>
    <w:p w14:paraId="66D535D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"12 From Chicago-1981 Photography" Group Exhibit, Saidye Bronfman Centre Museum, </w:t>
      </w:r>
    </w:p>
    <w:p w14:paraId="1C804A4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Quebec, Canada</w:t>
      </w:r>
    </w:p>
    <w:p w14:paraId="00AE94A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"Contemporary Pulse: 80's Vision from Chicago" Northwestern University, Evanston, IL</w:t>
      </w:r>
      <w:r w:rsidRPr="00F064E9">
        <w:rPr>
          <w:rFonts w:ascii="Avenir Light" w:hAnsi="Avenir Light"/>
          <w:sz w:val="20"/>
        </w:rPr>
        <w:tab/>
      </w:r>
    </w:p>
    <w:p w14:paraId="448ABFF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"Some Girls- Women Artists in Chicago" Donahue Building Chicago, IL</w:t>
      </w:r>
      <w:r w:rsidRPr="00F064E9">
        <w:rPr>
          <w:rFonts w:ascii="Avenir Light" w:hAnsi="Avenir Light"/>
          <w:sz w:val="20"/>
        </w:rPr>
        <w:tab/>
      </w:r>
    </w:p>
    <w:p w14:paraId="19F317A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Rhode Island School of Design, Providence, RI</w:t>
      </w:r>
      <w:r w:rsidRPr="00F064E9">
        <w:rPr>
          <w:rFonts w:ascii="Avenir Light" w:hAnsi="Avenir Light"/>
          <w:sz w:val="20"/>
        </w:rPr>
        <w:tab/>
      </w:r>
    </w:p>
    <w:p w14:paraId="1DDF84C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22F5FD6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1980</w:t>
      </w:r>
      <w:r w:rsidRPr="00F064E9">
        <w:rPr>
          <w:rFonts w:ascii="Avenir Light" w:hAnsi="Avenir Light"/>
          <w:sz w:val="20"/>
        </w:rPr>
        <w:tab/>
        <w:t>"Farbwerke" (Colorworks) Kunsthaus, Zurich, Switzerland</w:t>
      </w:r>
      <w:r w:rsidRPr="00F064E9">
        <w:rPr>
          <w:rFonts w:ascii="Avenir Light" w:hAnsi="Avenir Light"/>
          <w:sz w:val="20"/>
        </w:rPr>
        <w:tab/>
      </w:r>
    </w:p>
    <w:p w14:paraId="5207C90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"Eccentricities" California Institute of the Arts, Valencia, CA</w:t>
      </w:r>
      <w:r w:rsidRPr="00F064E9">
        <w:rPr>
          <w:rFonts w:ascii="Avenir Light" w:hAnsi="Avenir Light"/>
          <w:sz w:val="20"/>
        </w:rPr>
        <w:tab/>
      </w:r>
    </w:p>
    <w:p w14:paraId="0FB75B7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"Recent Color Photographs by Barsotti, Carroll and Lutz" Moming Art Center, Chicago, IL</w:t>
      </w:r>
      <w:r w:rsidRPr="00F064E9">
        <w:rPr>
          <w:rFonts w:ascii="Avenir Light" w:hAnsi="Avenir Light"/>
          <w:sz w:val="20"/>
        </w:rPr>
        <w:tab/>
      </w:r>
    </w:p>
    <w:p w14:paraId="083BF8B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"Prizewinners Revisited" Art Institute of Chicago</w:t>
      </w:r>
    </w:p>
    <w:p w14:paraId="7FC11EDA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"Midwest Photo 80" Midwest Museum of Art, Elkhart IN</w:t>
      </w:r>
      <w:r w:rsidRPr="00F064E9">
        <w:rPr>
          <w:rFonts w:ascii="Avenir Light" w:hAnsi="Avenir Light"/>
          <w:sz w:val="20"/>
        </w:rPr>
        <w:tab/>
      </w:r>
    </w:p>
    <w:p w14:paraId="2EC98F0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New Vision: 40 Years of Photography at the ID" Group Exhibit, Light Gallery, New York, NY</w:t>
      </w:r>
    </w:p>
    <w:p w14:paraId="057FCBF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 CEPA Gallery, Buffalo, NY</w:t>
      </w:r>
      <w:r w:rsidRPr="00F064E9">
        <w:rPr>
          <w:rFonts w:ascii="Avenir Light" w:hAnsi="Avenir Light"/>
          <w:sz w:val="20"/>
        </w:rPr>
        <w:tab/>
      </w:r>
    </w:p>
    <w:p w14:paraId="12BFA75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"New Acquisitions" Museum of Contemporary Art, Chicago, IL</w:t>
      </w:r>
    </w:p>
    <w:p w14:paraId="5D8325F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B55715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1979</w:t>
      </w:r>
      <w:r w:rsidRPr="00F064E9">
        <w:rPr>
          <w:rFonts w:ascii="Avenir Light" w:hAnsi="Avenir Light"/>
          <w:sz w:val="20"/>
        </w:rPr>
        <w:tab/>
        <w:t>"Attitudes: Photography in the 1970's" Santa Barbara Museum of Art, Santa Barbara,CA</w:t>
      </w:r>
    </w:p>
    <w:p w14:paraId="67EAF2C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"Venturi and Rauch Exhibition" Kunstgerwerbemuseum, Zurich, Switzerland</w:t>
      </w:r>
    </w:p>
    <w:p w14:paraId="3B71592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 Spectrum of Recent Color Photography" Milwaukee Art Center, Milwaukee, WI</w:t>
      </w:r>
    </w:p>
    <w:p w14:paraId="0676B76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136638F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1978</w:t>
      </w:r>
      <w:r w:rsidRPr="00F064E9">
        <w:rPr>
          <w:rFonts w:ascii="Avenir Light" w:hAnsi="Avenir Light"/>
          <w:sz w:val="20"/>
        </w:rPr>
        <w:tab/>
        <w:t>"Chicago: The City and Its Artists" Museum of Art, University of Michigan, Ann Arbor, MI</w:t>
      </w:r>
      <w:r w:rsidRPr="00F064E9">
        <w:rPr>
          <w:rFonts w:ascii="Avenir Light" w:hAnsi="Avenir Light"/>
          <w:sz w:val="20"/>
        </w:rPr>
        <w:tab/>
      </w:r>
    </w:p>
    <w:p w14:paraId="53A43A1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"Chicago Women Photographers" Rizzoli Bookstore Gallery, Chicago, IL</w:t>
      </w:r>
    </w:p>
    <w:p w14:paraId="5E546BF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"Illinois Photographers '78" Illinois State Museum Springfield, IL</w:t>
      </w:r>
      <w:r w:rsidRPr="00F064E9">
        <w:rPr>
          <w:rFonts w:ascii="Avenir Light" w:hAnsi="Avenir Light"/>
          <w:sz w:val="20"/>
        </w:rPr>
        <w:tab/>
      </w:r>
    </w:p>
    <w:p w14:paraId="67BE37F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"Altered Image" ARC Gallery Chicago, IL</w:t>
      </w:r>
    </w:p>
    <w:p w14:paraId="0775239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"Photography: Smile for the Birdie" Children's Museum, Art Institute of Chicago</w:t>
      </w:r>
    </w:p>
    <w:p w14:paraId="33E4430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"Photokina" Kunsthalle, Cologne, West Germany</w:t>
      </w:r>
      <w:r w:rsidRPr="00F064E9">
        <w:rPr>
          <w:rFonts w:ascii="Avenir Light" w:hAnsi="Avenir Light"/>
          <w:sz w:val="20"/>
        </w:rPr>
        <w:tab/>
      </w:r>
    </w:p>
    <w:p w14:paraId="56EC738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 xml:space="preserve">"Four Color Photographers: Carroll, Christenberry, Clay and Meyerowitz" Allan Frumkin </w:t>
      </w: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</w:r>
    </w:p>
    <w:p w14:paraId="4819ECC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Gallery, Chicago, IL</w:t>
      </w:r>
      <w:r w:rsidRPr="00F064E9">
        <w:rPr>
          <w:rFonts w:ascii="Avenir Light" w:hAnsi="Avenir Light"/>
          <w:sz w:val="20"/>
        </w:rPr>
        <w:tab/>
      </w:r>
    </w:p>
    <w:p w14:paraId="259D27C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"Wall to Wall" Center for Contemporary Photography, Columbia College, Chicago, IL</w:t>
      </w:r>
    </w:p>
    <w:p w14:paraId="190B811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6965197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1977</w:t>
      </w:r>
      <w:r w:rsidRPr="00F064E9">
        <w:rPr>
          <w:rFonts w:ascii="Avenir Light" w:hAnsi="Avenir Light"/>
          <w:sz w:val="20"/>
        </w:rPr>
        <w:tab/>
        <w:t>"Chicago and Vicinity Show" Art Institute of Chicago, Chicago IL</w:t>
      </w:r>
      <w:r w:rsidRPr="00F064E9">
        <w:rPr>
          <w:rFonts w:ascii="Avenir Light" w:hAnsi="Avenir Light"/>
          <w:sz w:val="20"/>
        </w:rPr>
        <w:tab/>
      </w:r>
    </w:p>
    <w:p w14:paraId="668FB61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"Group Exhibition" Bard College, Annondale on Hudson, NY</w:t>
      </w:r>
    </w:p>
    <w:p w14:paraId="3249567D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 Northern Iowa University, Cedar Falls, IA</w:t>
      </w:r>
    </w:p>
    <w:p w14:paraId="4287D3D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"Contemporary Color Photography" Northwestern University, Evanston, IL</w:t>
      </w:r>
    </w:p>
    <w:p w14:paraId="6FD70EE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"Focus on Chicago" Merwin Gallery, Illinois Weslyn University, Bloomington, IL</w:t>
      </w:r>
      <w:r w:rsidRPr="00F064E9">
        <w:rPr>
          <w:rFonts w:ascii="Avenir Light" w:hAnsi="Avenir Light"/>
          <w:sz w:val="20"/>
        </w:rPr>
        <w:tab/>
      </w:r>
    </w:p>
    <w:p w14:paraId="2862F94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Chicago Photographers" Evanston Art Center, Evanston, IL</w:t>
      </w:r>
      <w:r w:rsidRPr="00F064E9">
        <w:rPr>
          <w:rFonts w:ascii="Avenir Light" w:hAnsi="Avenir Light"/>
          <w:sz w:val="20"/>
        </w:rPr>
        <w:tab/>
      </w:r>
    </w:p>
    <w:p w14:paraId="7800DD8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544020C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1976</w:t>
      </w:r>
      <w:r w:rsidRPr="00F064E9">
        <w:rPr>
          <w:rFonts w:ascii="Avenir Light" w:hAnsi="Avenir Light"/>
          <w:sz w:val="20"/>
        </w:rPr>
        <w:tab/>
        <w:t>"Patty Carroll" One person exhibit, Hackley Art Center, Muskegon, MI</w:t>
      </w:r>
      <w:r w:rsidRPr="00F064E9">
        <w:rPr>
          <w:rFonts w:ascii="Avenir Light" w:hAnsi="Avenir Light"/>
          <w:sz w:val="20"/>
        </w:rPr>
        <w:tab/>
      </w:r>
    </w:p>
    <w:p w14:paraId="3B36086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 Southern Illinois University, Carbondale</w:t>
      </w:r>
    </w:p>
    <w:p w14:paraId="22ECFAF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 Artemisia Gallery, Chicago, IL</w:t>
      </w:r>
      <w:r w:rsidRPr="00F064E9">
        <w:rPr>
          <w:rFonts w:ascii="Avenir Light" w:hAnsi="Avenir Light"/>
          <w:sz w:val="20"/>
        </w:rPr>
        <w:tab/>
      </w:r>
    </w:p>
    <w:p w14:paraId="78638068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"Summer Faculty Exhibition" Slusser Gallery, University of Michigan, Ann Arbor, MI</w:t>
      </w:r>
    </w:p>
    <w:p w14:paraId="1C4210F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"Christmas Exhibition" Sander Gallery, Washington, DC</w:t>
      </w:r>
    </w:p>
    <w:p w14:paraId="2D919EE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"Contemporary Group Show" Halsted 831 Gallery, Birmingham, MI</w:t>
      </w:r>
      <w:r w:rsidRPr="00F064E9">
        <w:rPr>
          <w:rFonts w:ascii="Avenir Light" w:hAnsi="Avenir Light"/>
          <w:sz w:val="20"/>
        </w:rPr>
        <w:tab/>
      </w:r>
    </w:p>
    <w:p w14:paraId="4689250F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165F8BF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1975</w:t>
      </w:r>
      <w:r w:rsidRPr="00F064E9">
        <w:rPr>
          <w:rFonts w:ascii="Avenir Light" w:hAnsi="Avenir Light"/>
          <w:sz w:val="20"/>
        </w:rPr>
        <w:tab/>
        <w:t>"Patty Carroll" One person exhibit, Bradley University, Peoria, IL</w:t>
      </w:r>
    </w:p>
    <w:p w14:paraId="6A8847B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"There is NO Female Camera" Neikrug Gallery, New York, NY</w:t>
      </w:r>
    </w:p>
    <w:p w14:paraId="0933DC9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"American Landscapes" Traveling Exhibit DePaul University, Chicago, IL</w:t>
      </w:r>
    </w:p>
    <w:p w14:paraId="25A1A382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Carroll-Altered Postcards" One person exhibit, Morningside College, IA</w:t>
      </w:r>
      <w:r w:rsidRPr="00F064E9">
        <w:rPr>
          <w:rFonts w:ascii="Avenir Light" w:hAnsi="Avenir Light"/>
          <w:sz w:val="20"/>
        </w:rPr>
        <w:tab/>
      </w:r>
    </w:p>
    <w:p w14:paraId="450A7D3B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"Magic Silver Show" Juried Group Exhibit, Murray State University, Murray, KY</w:t>
      </w:r>
      <w:r w:rsidRPr="00F064E9">
        <w:rPr>
          <w:rFonts w:ascii="Avenir Light" w:hAnsi="Avenir Light"/>
          <w:sz w:val="20"/>
        </w:rPr>
        <w:tab/>
      </w:r>
    </w:p>
    <w:p w14:paraId="3E73137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"SPE Faculty Exhibit" University of Iowa, Iowa City, IA</w:t>
      </w:r>
      <w:r w:rsidRPr="00F064E9">
        <w:rPr>
          <w:rFonts w:ascii="Avenir Light" w:hAnsi="Avenir Light"/>
          <w:sz w:val="20"/>
        </w:rPr>
        <w:tab/>
      </w:r>
    </w:p>
    <w:p w14:paraId="5FBE2CD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1DCC37C9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1974</w:t>
      </w:r>
      <w:r w:rsidRPr="00F064E9">
        <w:rPr>
          <w:rFonts w:ascii="Avenir Light" w:hAnsi="Avenir Light"/>
          <w:sz w:val="20"/>
        </w:rPr>
        <w:tab/>
        <w:t xml:space="preserve">"Patty Carroll" One person exhibit, Kern Graduate Center, Penn State University, </w:t>
      </w:r>
    </w:p>
    <w:p w14:paraId="3E84EC84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University Park, PA</w:t>
      </w:r>
      <w:r w:rsidRPr="00F064E9">
        <w:rPr>
          <w:rFonts w:ascii="Avenir Light" w:hAnsi="Avenir Light"/>
          <w:sz w:val="20"/>
        </w:rPr>
        <w:tab/>
      </w:r>
    </w:p>
    <w:p w14:paraId="0C725D45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"Harrisburg Arts Festival Exhibition" Harrisburg, PA</w:t>
      </w:r>
    </w:p>
    <w:p w14:paraId="1A70E753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"Christmas Exhibition" Gallery 115 Santa Cruz, CA</w:t>
      </w:r>
      <w:r w:rsidRPr="00F064E9">
        <w:rPr>
          <w:rFonts w:ascii="Avenir Light" w:hAnsi="Avenir Light"/>
          <w:sz w:val="20"/>
        </w:rPr>
        <w:tab/>
      </w:r>
    </w:p>
    <w:p w14:paraId="78672B0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'Womanview" Refocus Festival, University of Iowa, Iowa City, IA</w:t>
      </w:r>
      <w:r w:rsidRPr="00F064E9">
        <w:rPr>
          <w:rFonts w:ascii="Avenir Light" w:hAnsi="Avenir Light"/>
          <w:sz w:val="20"/>
        </w:rPr>
        <w:tab/>
      </w:r>
    </w:p>
    <w:p w14:paraId="28EA772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45E9AAEC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1973</w:t>
      </w:r>
      <w:r w:rsidRPr="00F064E9">
        <w:rPr>
          <w:rFonts w:ascii="Avenir Light" w:hAnsi="Avenir Light"/>
          <w:sz w:val="20"/>
        </w:rPr>
        <w:tab/>
        <w:t>"New Faculty Exhibition" Penn State University, State College, PA</w:t>
      </w:r>
    </w:p>
    <w:p w14:paraId="304EE977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"Patty Carroll" One person exhibit, Museum of Art, Ball State University Muncie, IN</w:t>
      </w:r>
    </w:p>
    <w:p w14:paraId="5E5F49E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08A219CE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>1972</w:t>
      </w:r>
      <w:r w:rsidRPr="00F064E9">
        <w:rPr>
          <w:rFonts w:ascii="Avenir Light" w:hAnsi="Avenir Light"/>
          <w:sz w:val="20"/>
        </w:rPr>
        <w:tab/>
        <w:t xml:space="preserve">"The Multiple Image" Fine Arts Center  University of Rhode Island and </w:t>
      </w:r>
      <w:r w:rsidRPr="00F064E9">
        <w:rPr>
          <w:rFonts w:ascii="Avenir Light" w:hAnsi="Avenir Light"/>
          <w:sz w:val="20"/>
        </w:rPr>
        <w:tab/>
      </w:r>
    </w:p>
    <w:p w14:paraId="4DC497E0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</w:r>
      <w:r w:rsidRPr="00F064E9">
        <w:rPr>
          <w:rFonts w:ascii="Avenir Light" w:hAnsi="Avenir Light"/>
          <w:sz w:val="20"/>
        </w:rPr>
        <w:tab/>
        <w:t>Creative Photography Gallery, MIT</w:t>
      </w:r>
    </w:p>
    <w:p w14:paraId="0A035461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  <w:r w:rsidRPr="00F064E9">
        <w:rPr>
          <w:rFonts w:ascii="Avenir Light" w:hAnsi="Avenir Light"/>
          <w:sz w:val="20"/>
        </w:rPr>
        <w:tab/>
        <w:t>"The Resort Effect" Panopticon Gallery, Boston, MA</w:t>
      </w:r>
    </w:p>
    <w:p w14:paraId="3CC8C536" w14:textId="77777777" w:rsidR="00645CFE" w:rsidRPr="00F064E9" w:rsidRDefault="00645CFE">
      <w:pPr>
        <w:tabs>
          <w:tab w:val="left" w:pos="1080"/>
          <w:tab w:val="left" w:pos="1620"/>
          <w:tab w:val="left" w:pos="3240"/>
          <w:tab w:val="decimal" w:pos="9360"/>
          <w:tab w:val="left" w:pos="9899"/>
        </w:tabs>
        <w:ind w:left="180" w:right="-1260"/>
        <w:rPr>
          <w:rFonts w:ascii="Avenir Light" w:hAnsi="Avenir Light"/>
          <w:sz w:val="20"/>
        </w:rPr>
      </w:pPr>
    </w:p>
    <w:p w14:paraId="7D427664" w14:textId="4D09D1E8" w:rsidR="00645CFE" w:rsidRPr="00F064E9" w:rsidRDefault="00D20699" w:rsidP="00D20699">
      <w:pPr>
        <w:ind w:left="180"/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1971</w:t>
      </w:r>
      <w:r>
        <w:rPr>
          <w:rFonts w:ascii="Avenir Light" w:hAnsi="Avenir Light"/>
          <w:sz w:val="20"/>
        </w:rPr>
        <w:tab/>
        <w:t xml:space="preserve">        </w:t>
      </w:r>
      <w:r w:rsidR="00645CFE" w:rsidRPr="00F064E9">
        <w:rPr>
          <w:rFonts w:ascii="Avenir Light" w:hAnsi="Avenir Light"/>
          <w:sz w:val="20"/>
        </w:rPr>
        <w:t>"The City of Man" Bergman Gallery, University of Chicago, Chicago, IL</w:t>
      </w:r>
    </w:p>
    <w:sectPr w:rsidR="00645CFE" w:rsidRPr="00F064E9" w:rsidSect="004D7C7F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54D79" w14:textId="77777777" w:rsidR="009874F3" w:rsidRDefault="009874F3">
      <w:r>
        <w:separator/>
      </w:r>
    </w:p>
  </w:endnote>
  <w:endnote w:type="continuationSeparator" w:id="0">
    <w:p w14:paraId="385255CF" w14:textId="77777777" w:rsidR="009874F3" w:rsidRDefault="009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4586E" w14:textId="77777777" w:rsidR="009874F3" w:rsidRDefault="009874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5B4FB" w14:textId="77777777" w:rsidR="009874F3" w:rsidRDefault="009874F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049F" w14:textId="77777777" w:rsidR="009874F3" w:rsidRDefault="009874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C8FE" w14:textId="77777777" w:rsidR="009874F3" w:rsidRDefault="009874F3">
      <w:r>
        <w:separator/>
      </w:r>
    </w:p>
  </w:footnote>
  <w:footnote w:type="continuationSeparator" w:id="0">
    <w:p w14:paraId="2DD89F30" w14:textId="77777777" w:rsidR="009874F3" w:rsidRDefault="009874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281F" w14:textId="77777777" w:rsidR="009874F3" w:rsidRDefault="009874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9F214F7" w14:textId="77777777" w:rsidR="009874F3" w:rsidRDefault="009874F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2D811" w14:textId="77777777" w:rsidR="009874F3" w:rsidRDefault="009874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E84">
      <w:rPr>
        <w:rStyle w:val="PageNumber"/>
        <w:noProof/>
      </w:rPr>
      <w:t>16</w:t>
    </w:r>
    <w:r>
      <w:rPr>
        <w:rStyle w:val="PageNumber"/>
      </w:rPr>
      <w:fldChar w:fldCharType="end"/>
    </w:r>
  </w:p>
  <w:p w14:paraId="0207A4A0" w14:textId="77777777" w:rsidR="009874F3" w:rsidRDefault="009874F3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17CD2" w14:textId="77777777" w:rsidR="009874F3" w:rsidRDefault="009874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</w:abstractNum>
  <w:abstractNum w:abstractNumId="3">
    <w:nsid w:val="258176DB"/>
    <w:multiLevelType w:val="hybridMultilevel"/>
    <w:tmpl w:val="9F483284"/>
    <w:lvl w:ilvl="0" w:tplc="495414DA">
      <w:start w:val="2005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61F467D"/>
    <w:multiLevelType w:val="hybridMultilevel"/>
    <w:tmpl w:val="C95690D8"/>
    <w:lvl w:ilvl="0" w:tplc="8E0CDA26">
      <w:start w:val="2008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21F174F"/>
    <w:multiLevelType w:val="hybridMultilevel"/>
    <w:tmpl w:val="FDD8F926"/>
    <w:lvl w:ilvl="0" w:tplc="39643A70">
      <w:start w:val="2007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6046835"/>
    <w:multiLevelType w:val="hybridMultilevel"/>
    <w:tmpl w:val="10BE9FFC"/>
    <w:lvl w:ilvl="0" w:tplc="8E0CDA26">
      <w:start w:val="2008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201EFC"/>
    <w:multiLevelType w:val="hybridMultilevel"/>
    <w:tmpl w:val="2842B9B8"/>
    <w:lvl w:ilvl="0" w:tplc="767E8BEC">
      <w:start w:val="2010"/>
      <w:numFmt w:val="decimal"/>
      <w:lvlText w:val="%1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intFractionalCharacterWidth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27"/>
    <w:rsid w:val="00007ED7"/>
    <w:rsid w:val="00007FE6"/>
    <w:rsid w:val="00021685"/>
    <w:rsid w:val="00025FDF"/>
    <w:rsid w:val="00026AEA"/>
    <w:rsid w:val="00063862"/>
    <w:rsid w:val="00070D80"/>
    <w:rsid w:val="00086387"/>
    <w:rsid w:val="00096195"/>
    <w:rsid w:val="000A5FF1"/>
    <w:rsid w:val="000B11B1"/>
    <w:rsid w:val="000B52B1"/>
    <w:rsid w:val="000B5AF3"/>
    <w:rsid w:val="000F1360"/>
    <w:rsid w:val="00102B83"/>
    <w:rsid w:val="00120922"/>
    <w:rsid w:val="00120E0D"/>
    <w:rsid w:val="0012310A"/>
    <w:rsid w:val="00132AFB"/>
    <w:rsid w:val="0014379F"/>
    <w:rsid w:val="00151879"/>
    <w:rsid w:val="001A7720"/>
    <w:rsid w:val="001B0CC0"/>
    <w:rsid w:val="001D00FC"/>
    <w:rsid w:val="001E1F84"/>
    <w:rsid w:val="001E518F"/>
    <w:rsid w:val="001E7C26"/>
    <w:rsid w:val="00204BF1"/>
    <w:rsid w:val="00207D56"/>
    <w:rsid w:val="00217751"/>
    <w:rsid w:val="0022023C"/>
    <w:rsid w:val="002207CB"/>
    <w:rsid w:val="002466F1"/>
    <w:rsid w:val="00254E16"/>
    <w:rsid w:val="00257DDB"/>
    <w:rsid w:val="00270AE4"/>
    <w:rsid w:val="00270EFB"/>
    <w:rsid w:val="0027742C"/>
    <w:rsid w:val="002823C4"/>
    <w:rsid w:val="0028380A"/>
    <w:rsid w:val="00287095"/>
    <w:rsid w:val="00291D6F"/>
    <w:rsid w:val="002A3323"/>
    <w:rsid w:val="002B6327"/>
    <w:rsid w:val="002C05BE"/>
    <w:rsid w:val="002C10F0"/>
    <w:rsid w:val="002C1D83"/>
    <w:rsid w:val="002C45A6"/>
    <w:rsid w:val="002C4F61"/>
    <w:rsid w:val="002C6AF9"/>
    <w:rsid w:val="002C79A8"/>
    <w:rsid w:val="002D7DD3"/>
    <w:rsid w:val="002E06CF"/>
    <w:rsid w:val="002E3C89"/>
    <w:rsid w:val="002F3EC5"/>
    <w:rsid w:val="002F4DF3"/>
    <w:rsid w:val="00315EA4"/>
    <w:rsid w:val="00335F2E"/>
    <w:rsid w:val="00343ACB"/>
    <w:rsid w:val="00346571"/>
    <w:rsid w:val="00354710"/>
    <w:rsid w:val="00361AD5"/>
    <w:rsid w:val="00363131"/>
    <w:rsid w:val="00374CE2"/>
    <w:rsid w:val="00383181"/>
    <w:rsid w:val="00384157"/>
    <w:rsid w:val="00385A67"/>
    <w:rsid w:val="003A0DE6"/>
    <w:rsid w:val="003A4E08"/>
    <w:rsid w:val="003A5008"/>
    <w:rsid w:val="003A574D"/>
    <w:rsid w:val="003A7E18"/>
    <w:rsid w:val="003B665F"/>
    <w:rsid w:val="003B76A2"/>
    <w:rsid w:val="003C4B32"/>
    <w:rsid w:val="003C543E"/>
    <w:rsid w:val="003D0154"/>
    <w:rsid w:val="003D1150"/>
    <w:rsid w:val="003E233B"/>
    <w:rsid w:val="003E5261"/>
    <w:rsid w:val="00412E93"/>
    <w:rsid w:val="00430433"/>
    <w:rsid w:val="004308D5"/>
    <w:rsid w:val="00431268"/>
    <w:rsid w:val="004651D6"/>
    <w:rsid w:val="004744AB"/>
    <w:rsid w:val="0049269A"/>
    <w:rsid w:val="00497690"/>
    <w:rsid w:val="004B730C"/>
    <w:rsid w:val="004B78D9"/>
    <w:rsid w:val="004C2F42"/>
    <w:rsid w:val="004C47DB"/>
    <w:rsid w:val="004D7C7F"/>
    <w:rsid w:val="004E1F71"/>
    <w:rsid w:val="004F275C"/>
    <w:rsid w:val="00510465"/>
    <w:rsid w:val="005265EB"/>
    <w:rsid w:val="0052707C"/>
    <w:rsid w:val="00542153"/>
    <w:rsid w:val="00572217"/>
    <w:rsid w:val="00573921"/>
    <w:rsid w:val="00573D03"/>
    <w:rsid w:val="00574D1E"/>
    <w:rsid w:val="0058335B"/>
    <w:rsid w:val="005A5B41"/>
    <w:rsid w:val="005A5B6A"/>
    <w:rsid w:val="005A796A"/>
    <w:rsid w:val="005C34D8"/>
    <w:rsid w:val="005C379A"/>
    <w:rsid w:val="005C7A7C"/>
    <w:rsid w:val="005D317C"/>
    <w:rsid w:val="005E0E19"/>
    <w:rsid w:val="005E76FF"/>
    <w:rsid w:val="005F5F9E"/>
    <w:rsid w:val="00600F8E"/>
    <w:rsid w:val="0060735C"/>
    <w:rsid w:val="00622995"/>
    <w:rsid w:val="00626E84"/>
    <w:rsid w:val="006277F3"/>
    <w:rsid w:val="00645CFE"/>
    <w:rsid w:val="00646928"/>
    <w:rsid w:val="006473F2"/>
    <w:rsid w:val="00662B88"/>
    <w:rsid w:val="006749FF"/>
    <w:rsid w:val="006804A1"/>
    <w:rsid w:val="006969BE"/>
    <w:rsid w:val="006972AD"/>
    <w:rsid w:val="006A6A2B"/>
    <w:rsid w:val="006E441E"/>
    <w:rsid w:val="006E4880"/>
    <w:rsid w:val="006E4935"/>
    <w:rsid w:val="006F6786"/>
    <w:rsid w:val="00702291"/>
    <w:rsid w:val="00706C44"/>
    <w:rsid w:val="00712CD1"/>
    <w:rsid w:val="007171AD"/>
    <w:rsid w:val="00722085"/>
    <w:rsid w:val="007340EE"/>
    <w:rsid w:val="00752DB1"/>
    <w:rsid w:val="00784A97"/>
    <w:rsid w:val="007A0771"/>
    <w:rsid w:val="007B70AD"/>
    <w:rsid w:val="007C01B1"/>
    <w:rsid w:val="007C2F4B"/>
    <w:rsid w:val="007D1CE1"/>
    <w:rsid w:val="007D27CA"/>
    <w:rsid w:val="007D68DF"/>
    <w:rsid w:val="007E6D16"/>
    <w:rsid w:val="007F301D"/>
    <w:rsid w:val="007F3DA3"/>
    <w:rsid w:val="007F627C"/>
    <w:rsid w:val="00810393"/>
    <w:rsid w:val="008236A9"/>
    <w:rsid w:val="0082379F"/>
    <w:rsid w:val="00834C86"/>
    <w:rsid w:val="00834D8E"/>
    <w:rsid w:val="00844A9C"/>
    <w:rsid w:val="00847CC3"/>
    <w:rsid w:val="00852C35"/>
    <w:rsid w:val="008531F5"/>
    <w:rsid w:val="00854FBA"/>
    <w:rsid w:val="00856798"/>
    <w:rsid w:val="00857960"/>
    <w:rsid w:val="0086005E"/>
    <w:rsid w:val="0089216F"/>
    <w:rsid w:val="008952E3"/>
    <w:rsid w:val="008A1AF0"/>
    <w:rsid w:val="008B482C"/>
    <w:rsid w:val="008D777D"/>
    <w:rsid w:val="008F226C"/>
    <w:rsid w:val="008F400B"/>
    <w:rsid w:val="008F5E9F"/>
    <w:rsid w:val="009214E8"/>
    <w:rsid w:val="009236FA"/>
    <w:rsid w:val="00941302"/>
    <w:rsid w:val="00946372"/>
    <w:rsid w:val="00950B2A"/>
    <w:rsid w:val="0096155F"/>
    <w:rsid w:val="009874F3"/>
    <w:rsid w:val="00992C57"/>
    <w:rsid w:val="009A3A35"/>
    <w:rsid w:val="009C007C"/>
    <w:rsid w:val="009C0CC7"/>
    <w:rsid w:val="009C53EE"/>
    <w:rsid w:val="009C7317"/>
    <w:rsid w:val="009D5227"/>
    <w:rsid w:val="009F1B0D"/>
    <w:rsid w:val="009F31B2"/>
    <w:rsid w:val="00A045D5"/>
    <w:rsid w:val="00A1106F"/>
    <w:rsid w:val="00A207EE"/>
    <w:rsid w:val="00A22048"/>
    <w:rsid w:val="00A30007"/>
    <w:rsid w:val="00A3413C"/>
    <w:rsid w:val="00A35496"/>
    <w:rsid w:val="00A537BB"/>
    <w:rsid w:val="00A603EC"/>
    <w:rsid w:val="00A62895"/>
    <w:rsid w:val="00A6488A"/>
    <w:rsid w:val="00A82EF8"/>
    <w:rsid w:val="00A83015"/>
    <w:rsid w:val="00A84847"/>
    <w:rsid w:val="00AB0342"/>
    <w:rsid w:val="00AB35A9"/>
    <w:rsid w:val="00AB7A2E"/>
    <w:rsid w:val="00AC2E04"/>
    <w:rsid w:val="00AE390E"/>
    <w:rsid w:val="00B02723"/>
    <w:rsid w:val="00B223A6"/>
    <w:rsid w:val="00B33C62"/>
    <w:rsid w:val="00B46575"/>
    <w:rsid w:val="00B47CD1"/>
    <w:rsid w:val="00B67561"/>
    <w:rsid w:val="00B70295"/>
    <w:rsid w:val="00B813BA"/>
    <w:rsid w:val="00B91220"/>
    <w:rsid w:val="00B91719"/>
    <w:rsid w:val="00B92400"/>
    <w:rsid w:val="00B9488F"/>
    <w:rsid w:val="00B95C18"/>
    <w:rsid w:val="00BB61AF"/>
    <w:rsid w:val="00BC4DD2"/>
    <w:rsid w:val="00BD58AD"/>
    <w:rsid w:val="00BE7384"/>
    <w:rsid w:val="00BF16A2"/>
    <w:rsid w:val="00C01F62"/>
    <w:rsid w:val="00C026A6"/>
    <w:rsid w:val="00C07E0F"/>
    <w:rsid w:val="00C130B7"/>
    <w:rsid w:val="00C13FF6"/>
    <w:rsid w:val="00C55101"/>
    <w:rsid w:val="00C63FC3"/>
    <w:rsid w:val="00C77A30"/>
    <w:rsid w:val="00C85F03"/>
    <w:rsid w:val="00CB063C"/>
    <w:rsid w:val="00CF64C7"/>
    <w:rsid w:val="00CF7A42"/>
    <w:rsid w:val="00D00E82"/>
    <w:rsid w:val="00D014F1"/>
    <w:rsid w:val="00D20699"/>
    <w:rsid w:val="00D25F56"/>
    <w:rsid w:val="00D44359"/>
    <w:rsid w:val="00D50AD3"/>
    <w:rsid w:val="00D6026C"/>
    <w:rsid w:val="00DA6A08"/>
    <w:rsid w:val="00DB5AC2"/>
    <w:rsid w:val="00DB6582"/>
    <w:rsid w:val="00DB7C94"/>
    <w:rsid w:val="00DC5513"/>
    <w:rsid w:val="00DD4D8A"/>
    <w:rsid w:val="00DD64E3"/>
    <w:rsid w:val="00DD6B70"/>
    <w:rsid w:val="00DE0116"/>
    <w:rsid w:val="00DE6E74"/>
    <w:rsid w:val="00E02279"/>
    <w:rsid w:val="00E0409B"/>
    <w:rsid w:val="00E06E44"/>
    <w:rsid w:val="00E11AA9"/>
    <w:rsid w:val="00E151E0"/>
    <w:rsid w:val="00E230DC"/>
    <w:rsid w:val="00E306DB"/>
    <w:rsid w:val="00E40705"/>
    <w:rsid w:val="00E4288B"/>
    <w:rsid w:val="00E52C1D"/>
    <w:rsid w:val="00E73EFD"/>
    <w:rsid w:val="00E76DEC"/>
    <w:rsid w:val="00EA1930"/>
    <w:rsid w:val="00EA1AB4"/>
    <w:rsid w:val="00EB53F0"/>
    <w:rsid w:val="00ED597F"/>
    <w:rsid w:val="00ED61B0"/>
    <w:rsid w:val="00ED6F23"/>
    <w:rsid w:val="00EE5CB6"/>
    <w:rsid w:val="00EF0FE6"/>
    <w:rsid w:val="00EF1B94"/>
    <w:rsid w:val="00EF24EE"/>
    <w:rsid w:val="00EF2B0A"/>
    <w:rsid w:val="00EF45E6"/>
    <w:rsid w:val="00F00C93"/>
    <w:rsid w:val="00F03925"/>
    <w:rsid w:val="00F064E9"/>
    <w:rsid w:val="00F067C4"/>
    <w:rsid w:val="00F06EF1"/>
    <w:rsid w:val="00F33BB3"/>
    <w:rsid w:val="00F35F9A"/>
    <w:rsid w:val="00F61176"/>
    <w:rsid w:val="00F70CA3"/>
    <w:rsid w:val="00F87745"/>
    <w:rsid w:val="00F9116E"/>
    <w:rsid w:val="00F91C74"/>
    <w:rsid w:val="00F91EBF"/>
    <w:rsid w:val="00F95341"/>
    <w:rsid w:val="00F97B06"/>
    <w:rsid w:val="00FA2C21"/>
    <w:rsid w:val="00FA4131"/>
    <w:rsid w:val="00FB685D"/>
    <w:rsid w:val="00FC094B"/>
    <w:rsid w:val="00FC174E"/>
    <w:rsid w:val="00FC2571"/>
    <w:rsid w:val="00FC41E8"/>
    <w:rsid w:val="00FD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C23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3240"/>
        <w:tab w:val="decimal" w:pos="9360"/>
        <w:tab w:val="left" w:pos="9899"/>
      </w:tabs>
      <w:ind w:left="180" w:right="-1260"/>
      <w:outlineLvl w:val="0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tabs>
        <w:tab w:val="left" w:pos="1620"/>
        <w:tab w:val="left" w:pos="3240"/>
        <w:tab w:val="decimal" w:pos="9360"/>
        <w:tab w:val="left" w:pos="9899"/>
      </w:tabs>
      <w:ind w:left="1620" w:right="-1260" w:hanging="540"/>
    </w:pPr>
    <w:rPr>
      <w:rFonts w:ascii="Helvetica" w:hAnsi="Helvetica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Footer">
    <w:name w:val="footer"/>
    <w:basedOn w:val="Normal"/>
    <w:link w:val="FooterChar"/>
    <w:uiPriority w:val="99"/>
    <w:unhideWhenUsed/>
    <w:rsid w:val="001D0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0FC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3240"/>
        <w:tab w:val="decimal" w:pos="9360"/>
        <w:tab w:val="left" w:pos="9899"/>
      </w:tabs>
      <w:ind w:left="180" w:right="-1260"/>
      <w:outlineLvl w:val="0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tabs>
        <w:tab w:val="left" w:pos="1620"/>
        <w:tab w:val="left" w:pos="3240"/>
        <w:tab w:val="decimal" w:pos="9360"/>
        <w:tab w:val="left" w:pos="9899"/>
      </w:tabs>
      <w:ind w:left="1620" w:right="-1260" w:hanging="540"/>
    </w:pPr>
    <w:rPr>
      <w:rFonts w:ascii="Helvetica" w:hAnsi="Helvetica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Footer">
    <w:name w:val="footer"/>
    <w:basedOn w:val="Normal"/>
    <w:link w:val="FooterChar"/>
    <w:uiPriority w:val="99"/>
    <w:unhideWhenUsed/>
    <w:rsid w:val="001D0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0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ttycarroll.com" TargetMode="External"/><Relationship Id="rId9" Type="http://schemas.openxmlformats.org/officeDocument/2006/relationships/hyperlink" Target="http://trendvisions.lancia.it/en/article/patty-carroll-the-art-of-camouflage" TargetMode="External"/><Relationship Id="rId10" Type="http://schemas.openxmlformats.org/officeDocument/2006/relationships/hyperlink" Target="https://www.collater.al/anonymous-women-patty-carroll/" TargetMode="External"/><Relationship Id="rId11" Type="http://schemas.openxmlformats.org/officeDocument/2006/relationships/hyperlink" Target="https://www.ignant.com/2017/04/20/patty-carolls-saturated-portraits/" TargetMode="External"/><Relationship Id="rId12" Type="http://schemas.openxmlformats.org/officeDocument/2006/relationships/hyperlink" Target="http://blog.artips.fr/?p=2525" TargetMode="External"/><Relationship Id="rId13" Type="http://schemas.openxmlformats.org/officeDocument/2006/relationships/hyperlink" Target="https://lens.blogs.nytimes.com/2017/03/30/anonymous-woman-picturing-domesticity-and-identity-patty-carroll/" TargetMode="External"/><Relationship Id="rId14" Type="http://schemas.openxmlformats.org/officeDocument/2006/relationships/hyperlink" Target="https://thechicagoambassador.wordpress.com/2017/03/27/anonymous-women-find-voice-though-photographer-patty-carroll/" TargetMode="External"/><Relationship Id="rId15" Type="http://schemas.openxmlformats.org/officeDocument/2006/relationships/hyperlink" Target="http://tabi-labo.com/280775/anonymous-women" TargetMode="External"/><Relationship Id="rId16" Type="http://schemas.openxmlformats.org/officeDocument/2006/relationships/hyperlink" Target="http://www.inspiration-now.com/anonymous-woman-by-patty-carroll/" TargetMode="External"/><Relationship Id="rId17" Type="http://schemas.openxmlformats.org/officeDocument/2006/relationships/hyperlink" Target="http://www.fubiz.net/en/2017/03/14/photographs-anonymous-women-patty-carroll/" TargetMode="External"/><Relationship Id="rId18" Type="http://schemas.openxmlformats.org/officeDocument/2006/relationships/hyperlink" Target="http://www.featureshoot.com/2017/03/photos-address-women-and-their-complex-relationship-with-domesticity/" TargetMode="External"/><Relationship Id="rId19" Type="http://schemas.openxmlformats.org/officeDocument/2006/relationships/hyperlink" Target="http://www.austinwomanmagazine.com/articles/worth-the-trip-an-artful-alternative-to-sxsw" TargetMode="External"/><Relationship Id="rId30" Type="http://schemas.openxmlformats.org/officeDocument/2006/relationships/hyperlink" Target="https://www.washingtonpost.com/news/in-sight/wp/2016/11/18/10-faceless-portraits-of-women/" TargetMode="External"/><Relationship Id="rId31" Type="http://schemas.openxmlformats.org/officeDocument/2006/relationships/hyperlink" Target="http://blog.littlepaperplanes.com/patty-carroll/" TargetMode="External"/><Relationship Id="rId32" Type="http://schemas.openxmlformats.org/officeDocument/2006/relationships/hyperlink" Target="http://www.slate.com/blogs/behold/2016/02/03/patty_carroll_s_photos_anonymous_women_examines_female_identity_in_the_home.html?wpisrc=burger_bar" TargetMode="External"/><Relationship Id="rId33" Type="http://schemas.openxmlformats.org/officeDocument/2006/relationships/hyperlink" Target="http://world.yam.com/post.php?id=5307" TargetMode="External"/><Relationship Id="rId34" Type="http://schemas.openxmlformats.org/officeDocument/2006/relationships/hyperlink" Target="http://www.thephotophore.com/anonymous-women-patty-carroll/" TargetMode="External"/><Relationship Id="rId35" Type="http://schemas.openxmlformats.org/officeDocument/2006/relationships/hyperlink" Target="http://agonistica.com/patty-carroll-anonymous-women/" TargetMode="External"/><Relationship Id="rId36" Type="http://schemas.openxmlformats.org/officeDocument/2006/relationships/hyperlink" Target="https://medium.com/the-coffeelicious/women-in-camouflauge-4f2f5ae462ab" TargetMode="External"/><Relationship Id="rId37" Type="http://schemas.openxmlformats.org/officeDocument/2006/relationships/hyperlink" Target="http://www.idolmag.co.uk/arts/patty-carrolls-anonymous-women-reconstructed/" TargetMode="External"/><Relationship Id="rId38" Type="http://schemas.openxmlformats.org/officeDocument/2006/relationships/hyperlink" Target="http://www.fastcodesign.com/section/exposure" TargetMode="External"/><Relationship Id="rId39" Type="http://schemas.openxmlformats.org/officeDocument/2006/relationships/hyperlink" Target="http://www.itsnicethat.com/articles/patty-carroll" TargetMode="External"/><Relationship Id="rId50" Type="http://schemas.openxmlformats.org/officeDocument/2006/relationships/hyperlink" Target="http://darksilenceinsuburbia.tumblr.com/post/90325960977/patty-carroll-object-of-desire" TargetMode="External"/><Relationship Id="rId51" Type="http://schemas.openxmlformats.org/officeDocument/2006/relationships/hyperlink" Target="http://artforlife2012.tumblr.com/post/90464337792/darksilenceinsuburbia-patty-carroll-object-of" TargetMode="External"/><Relationship Id="rId52" Type="http://schemas.openxmlformats.org/officeDocument/2006/relationships/hyperlink" Target="http://www.artisfied.com/patty-carroll-object-of-desire/" TargetMode="External"/><Relationship Id="rId53" Type="http://schemas.openxmlformats.org/officeDocument/2006/relationships/hyperlink" Target="http://www.redesignrevolution.com/anonymous-women-captured-patty-carroll/" TargetMode="External"/><Relationship Id="rId54" Type="http://schemas.openxmlformats.org/officeDocument/2006/relationships/hyperlink" Target="http://www.roomsmagazine.com/index.php/2014/02/patty-carroll/" TargetMode="External"/><Relationship Id="rId55" Type="http://schemas.openxmlformats.org/officeDocument/2006/relationships/hyperlink" Target="http://www.designfaves.com/2014/01/anonymous-women-photo-series-explores-personal-identity" TargetMode="External"/><Relationship Id="rId56" Type="http://schemas.openxmlformats.org/officeDocument/2006/relationships/hyperlink" Target="http://www.theguardian.com/artanddesign/gallery/2014/jan/26/anonymous-women-draped-patty-carroll-photographs" TargetMode="External"/><Relationship Id="rId57" Type="http://schemas.openxmlformats.org/officeDocument/2006/relationships/hyperlink" Target="http://www.visualnews.com/2014/01/19/women-wraps-eerie-photos-domestic-life/" TargetMode="External"/><Relationship Id="rId58" Type="http://schemas.openxmlformats.org/officeDocument/2006/relationships/hyperlink" Target="http://artsyforager.com/2014/01/16/patty-carroll/" TargetMode="External"/><Relationship Id="rId59" Type="http://schemas.openxmlformats.org/officeDocument/2006/relationships/hyperlink" Target="http://www.fubiz.net/2014/01/06/draped-anonymous-women/" TargetMode="External"/><Relationship Id="rId70" Type="http://schemas.openxmlformats.org/officeDocument/2006/relationships/hyperlink" Target="http://ndmagazine.net/photographer/patty-carroll/" TargetMode="External"/><Relationship Id="rId71" Type="http://schemas.openxmlformats.org/officeDocument/2006/relationships/hyperlink" Target="http://photodoto.com/patty-carroll/" TargetMode="External"/><Relationship Id="rId72" Type="http://schemas.openxmlformats.org/officeDocument/2006/relationships/hyperlink" Target="http://ineedaguide.blogspot.com/2013/09/patty-carroll.html" TargetMode="External"/><Relationship Id="rId73" Type="http://schemas.openxmlformats.org/officeDocument/2006/relationships/hyperlink" Target="http://issuu.com/issuu.com_crye/docs/crye__2_july_august_13_l" TargetMode="External"/><Relationship Id="rId74" Type="http://schemas.openxmlformats.org/officeDocument/2006/relationships/hyperlink" Target="http://www.lenscratch.com/2013/08/patty-carroll-anonymous-women-draped.html" TargetMode="External"/><Relationship Id="rId75" Type="http://schemas.openxmlformats.org/officeDocument/2006/relationships/hyperlink" Target="http://www.peanutbutterthoughts.com/patty-carroll-night-resorts/" TargetMode="External"/><Relationship Id="rId76" Type="http://schemas.openxmlformats.org/officeDocument/2006/relationships/hyperlink" Target="http://members.photoshopuser.com" TargetMode="External"/><Relationship Id="rId77" Type="http://schemas.openxmlformats.org/officeDocument/2006/relationships/hyperlink" Target="http://www.chasedmagazine.com/2012/08/online-gallery-anonymous-women-draped-by-patty-carroll/" TargetMode="External"/><Relationship Id="rId78" Type="http://schemas.openxmlformats.org/officeDocument/2006/relationships/hyperlink" Target="http://www.lenscratch.com/2012/08/2012-lenscratch-hometown-exhibition_27.html" TargetMode="External"/><Relationship Id="rId79" Type="http://schemas.openxmlformats.org/officeDocument/2006/relationships/hyperlink" Target="http://www.i-ref.de/2012/08/27/patty-carroll-die-unsichtbare-frau/" TargetMode="External"/><Relationship Id="rId90" Type="http://schemas.openxmlformats.org/officeDocument/2006/relationships/header" Target="header2.xml"/><Relationship Id="rId91" Type="http://schemas.openxmlformats.org/officeDocument/2006/relationships/footer" Target="footer1.xml"/><Relationship Id="rId92" Type="http://schemas.openxmlformats.org/officeDocument/2006/relationships/footer" Target="footer2.xml"/><Relationship Id="rId93" Type="http://schemas.openxmlformats.org/officeDocument/2006/relationships/header" Target="header3.xml"/><Relationship Id="rId94" Type="http://schemas.openxmlformats.org/officeDocument/2006/relationships/footer" Target="footer3.xml"/><Relationship Id="rId95" Type="http://schemas.openxmlformats.org/officeDocument/2006/relationships/fontTable" Target="fontTable.xml"/><Relationship Id="rId96" Type="http://schemas.openxmlformats.org/officeDocument/2006/relationships/theme" Target="theme/theme1.xml"/><Relationship Id="rId20" Type="http://schemas.openxmlformats.org/officeDocument/2006/relationships/hyperlink" Target="http://www.chicagoreader.com/chicago/patty-carroll-anonymous-women-schneider-gallery-review/Content?oid=25875725" TargetMode="External"/><Relationship Id="rId21" Type="http://schemas.openxmlformats.org/officeDocument/2006/relationships/hyperlink" Target="http://www.shutterloveonline.com/contest_galleries/pdnobjects/2017/index.php?ShowCase=2025500148&amp;Photographer=Patty+Carroll" TargetMode="External"/><Relationship Id="rId22" Type="http://schemas.openxmlformats.org/officeDocument/2006/relationships/hyperlink" Target="https://pyramyd-editions.com/les-mises-en-scene-photographiques-de-patty-carroll" TargetMode="External"/><Relationship Id="rId23" Type="http://schemas.openxmlformats.org/officeDocument/2006/relationships/hyperlink" Target="http://www.dallasnews.com/arts/visual-arts/2017/02/16/anonymous-women-explores-womens-complicated-relationship-domestic" TargetMode="External"/><Relationship Id="rId24" Type="http://schemas.openxmlformats.org/officeDocument/2006/relationships/hyperlink" Target="http://www.photoeye.com/gallery/PhotoShowcase/homepagePSNew.cfm" TargetMode="External"/><Relationship Id="rId25" Type="http://schemas.openxmlformats.org/officeDocument/2006/relationships/hyperlink" Target="http://www.creativeboom.com/inspiration/patty-carroll/" TargetMode="External"/><Relationship Id="rId26" Type="http://schemas.openxmlformats.org/officeDocument/2006/relationships/hyperlink" Target="http://www.anothermag.com/art-photography/9487/interrogating-the-relationship-between-selfhood-and-home" TargetMode="External"/><Relationship Id="rId27" Type="http://schemas.openxmlformats.org/officeDocument/2006/relationships/hyperlink" Target="http://www.slate.fr/grand-format/photos-femmes-interieur-chez-soi-134360" TargetMode="External"/><Relationship Id="rId28" Type="http://schemas.openxmlformats.org/officeDocument/2006/relationships/hyperlink" Target="http://potd.pdnonline.com/2017/01/43966" TargetMode="External"/><Relationship Id="rId29" Type="http://schemas.openxmlformats.org/officeDocument/2006/relationships/hyperlink" Target="http://lenscratch.com/2016/12/patty-carroll-anonymous-women-reconstructed/" TargetMode="External"/><Relationship Id="rId40" Type="http://schemas.openxmlformats.org/officeDocument/2006/relationships/hyperlink" Target="http://www.aintbadmagazine.com/article/2015/10/06/patty-carroll/" TargetMode="External"/><Relationship Id="rId41" Type="http://schemas.openxmlformats.org/officeDocument/2006/relationships/hyperlink" Target="http://www.artphotoindex.com/api/" TargetMode="External"/><Relationship Id="rId42" Type="http://schemas.openxmlformats.org/officeDocument/2006/relationships/hyperlink" Target="http://www.issueno206.com/patty-carroll-anonymous-women-draped/" TargetMode="External"/><Relationship Id="rId43" Type="http://schemas.openxmlformats.org/officeDocument/2006/relationships/hyperlink" Target="http://www.briellecollinsatelier.com/" TargetMode="External"/><Relationship Id="rId44" Type="http://schemas.openxmlformats.org/officeDocument/2006/relationships/hyperlink" Target="http://www.ourageis13.com/feature/patty-carroll-femmes-drapees-femmes-invisibles/" TargetMode="External"/><Relationship Id="rId45" Type="http://schemas.openxmlformats.org/officeDocument/2006/relationships/hyperlink" Target="http://www.mutantspace.com/patty-carroll-anonymous-women-reconstructed-photographs/" TargetMode="External"/><Relationship Id="rId46" Type="http://schemas.openxmlformats.org/officeDocument/2006/relationships/hyperlink" Target="http://www.bjp-online.com/2014/08/patty-carrolls-domestic-pleasures/" TargetMode="External"/><Relationship Id="rId47" Type="http://schemas.openxmlformats.org/officeDocument/2006/relationships/hyperlink" Target="http://www.wonderzine.com/wonderzine/life/photo/201563-draped" TargetMode="External"/><Relationship Id="rId48" Type="http://schemas.openxmlformats.org/officeDocument/2006/relationships/hyperlink" Target="http://highlike.org" TargetMode="External"/><Relationship Id="rId49" Type="http://schemas.openxmlformats.org/officeDocument/2006/relationships/hyperlink" Target="http://highlike.org/?s=PATTY+CARROLL" TargetMode="External"/><Relationship Id="rId60" Type="http://schemas.openxmlformats.org/officeDocument/2006/relationships/hyperlink" Target="http://culturacolectiva.com/patty-carroll-mujeres-anonimas/" TargetMode="External"/><Relationship Id="rId61" Type="http://schemas.openxmlformats.org/officeDocument/2006/relationships/hyperlink" Target="http://7sobm.tumblr.com/post/70410025447/patty-carroll-anonymous-women-in-all-cases" TargetMode="External"/><Relationship Id="rId62" Type="http://schemas.openxmlformats.org/officeDocument/2006/relationships/hyperlink" Target="http://www.huffingtonpost.com/2014/01/07/anonymous-women_n_4549973.html" TargetMode="External"/><Relationship Id="rId63" Type="http://schemas.openxmlformats.org/officeDocument/2006/relationships/hyperlink" Target="http://www.lostateminor.com/2014/01/07/patty-carroll-drapes-women-fabric-photo-series/" TargetMode="External"/><Relationship Id="rId64" Type="http://schemas.openxmlformats.org/officeDocument/2006/relationships/hyperlink" Target="http://beautifuldecay.com/2014/01/02/patty-carrolls-ghostly-women-draped-fabric/" TargetMode="External"/><Relationship Id="rId65" Type="http://schemas.openxmlformats.org/officeDocument/2006/relationships/hyperlink" Target="http://trendland.com/draped-anonymous-women-by-patty-carroll/" TargetMode="External"/><Relationship Id="rId66" Type="http://schemas.openxmlformats.org/officeDocument/2006/relationships/hyperlink" Target="http://www.ignant.de/2013/12/17/anonymous-women-by-patty-carroll/" TargetMode="External"/><Relationship Id="rId67" Type="http://schemas.openxmlformats.org/officeDocument/2006/relationships/hyperlink" Target="http://25thcenturyyy.com/patty-carrolls-anonymous-women/" TargetMode="External"/><Relationship Id="rId68" Type="http://schemas.openxmlformats.org/officeDocument/2006/relationships/hyperlink" Target="http://www.featureshoot.com/2013/10/photos-of-anonymous-women-covered-with-fabric/" TargetMode="External"/><Relationship Id="rId69" Type="http://schemas.openxmlformats.org/officeDocument/2006/relationships/hyperlink" Target="http://nymag.com/thecut/2013/11/patty-carroll-women.html" TargetMode="External"/><Relationship Id="rId80" Type="http://schemas.openxmlformats.org/officeDocument/2006/relationships/hyperlink" Target="http://www.fstopmagazine.com/Dean-55.html" TargetMode="External"/><Relationship Id="rId81" Type="http://schemas.openxmlformats.org/officeDocument/2006/relationships/hyperlink" Target="http://www.timeoutchicago.com/things-to-do/chicago-blog/16347336/man-bites-dog-a-conversation-about-chicago-hot-dog-culture" TargetMode="External"/><Relationship Id="rId82" Type="http://schemas.openxmlformats.org/officeDocument/2006/relationships/hyperlink" Target="http://www.usatoday.com/story/travel/destinations/10greatplaces/2013/07/18/10-great-places-to-bite-into-unusual-hot-dogs/2567167/" TargetMode="External"/><Relationship Id="rId83" Type="http://schemas.openxmlformats.org/officeDocument/2006/relationships/hyperlink" Target="http://www.yall.com" TargetMode="External"/><Relationship Id="rId84" Type="http://schemas.openxmlformats.org/officeDocument/2006/relationships/hyperlink" Target="http://www.yall.com" TargetMode="External"/><Relationship Id="rId85" Type="http://schemas.openxmlformats.org/officeDocument/2006/relationships/hyperlink" Target="https://vimeo.com/pattyphoto/interview" TargetMode="External"/><Relationship Id="rId86" Type="http://schemas.openxmlformats.org/officeDocument/2006/relationships/hyperlink" Target="http://www.theartistnextlevel.com/archives/1305" TargetMode="External"/><Relationship Id="rId87" Type="http://schemas.openxmlformats.org/officeDocument/2006/relationships/hyperlink" Target="http://cjsw.com/program/ywss/interview-with-photographer-patty-carroll/" TargetMode="External"/><Relationship Id="rId88" Type="http://schemas.openxmlformats.org/officeDocument/2006/relationships/hyperlink" Target="http://www.youtube.com/watch?v=9rwN5DHFHhA" TargetMode="External"/><Relationship Id="rId8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9406</Words>
  <Characters>53615</Characters>
  <Application>Microsoft Macintosh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62896</CharactersWithSpaces>
  <SharedDoc>false</SharedDoc>
  <HLinks>
    <vt:vector size="84" baseType="variant">
      <vt:variant>
        <vt:i4>4390959</vt:i4>
      </vt:variant>
      <vt:variant>
        <vt:i4>39</vt:i4>
      </vt:variant>
      <vt:variant>
        <vt:i4>0</vt:i4>
      </vt:variant>
      <vt:variant>
        <vt:i4>5</vt:i4>
      </vt:variant>
      <vt:variant>
        <vt:lpwstr>http://www.usatoday.com/story/travel/destinations/10greatplaces/2013/07/18/10-great-places-to-bite-into-unusual-hot-dogs/2567167/</vt:lpwstr>
      </vt:variant>
      <vt:variant>
        <vt:lpwstr/>
      </vt:variant>
      <vt:variant>
        <vt:i4>6815810</vt:i4>
      </vt:variant>
      <vt:variant>
        <vt:i4>36</vt:i4>
      </vt:variant>
      <vt:variant>
        <vt:i4>0</vt:i4>
      </vt:variant>
      <vt:variant>
        <vt:i4>5</vt:i4>
      </vt:variant>
      <vt:variant>
        <vt:lpwstr>http://www.timeoutchicago.com/things-to-do/chicago-blog/16347336/man-bites-dog-a-conversation-about-chicago-hot-dog-culture</vt:lpwstr>
      </vt:variant>
      <vt:variant>
        <vt:lpwstr/>
      </vt:variant>
      <vt:variant>
        <vt:i4>6881391</vt:i4>
      </vt:variant>
      <vt:variant>
        <vt:i4>33</vt:i4>
      </vt:variant>
      <vt:variant>
        <vt:i4>0</vt:i4>
      </vt:variant>
      <vt:variant>
        <vt:i4>5</vt:i4>
      </vt:variant>
      <vt:variant>
        <vt:lpwstr>http://kultura.wp.pl/gid,15071998,title,Czy-ona-w-ogole-moze-oddychac,galeria.html</vt:lpwstr>
      </vt:variant>
      <vt:variant>
        <vt:lpwstr/>
      </vt:variant>
      <vt:variant>
        <vt:i4>5439540</vt:i4>
      </vt:variant>
      <vt:variant>
        <vt:i4>30</vt:i4>
      </vt:variant>
      <vt:variant>
        <vt:i4>0</vt:i4>
      </vt:variant>
      <vt:variant>
        <vt:i4>5</vt:i4>
      </vt:variant>
      <vt:variant>
        <vt:lpwstr>http://www.fstopmagazine.com/Dean-55.html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http://www.i-ref.de/2012/08/27/patty-carroll-die-unsichtbare-frau/</vt:lpwstr>
      </vt:variant>
      <vt:variant>
        <vt:lpwstr/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>http://www.lenscratch.com/2012/08/2012-lenscratch-hometown-exhibition_27.html</vt:lpwstr>
      </vt:variant>
      <vt:variant>
        <vt:lpwstr/>
      </vt:variant>
      <vt:variant>
        <vt:i4>1048696</vt:i4>
      </vt:variant>
      <vt:variant>
        <vt:i4>21</vt:i4>
      </vt:variant>
      <vt:variant>
        <vt:i4>0</vt:i4>
      </vt:variant>
      <vt:variant>
        <vt:i4>5</vt:i4>
      </vt:variant>
      <vt:variant>
        <vt:lpwstr>http://www.chasedmagazine.com/2012/08/online-gallery-anonymous-women-draped-by-patty-carroll/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http://members.photoshopuser.com</vt:lpwstr>
      </vt:variant>
      <vt:variant>
        <vt:lpwstr/>
      </vt:variant>
      <vt:variant>
        <vt:i4>5046342</vt:i4>
      </vt:variant>
      <vt:variant>
        <vt:i4>15</vt:i4>
      </vt:variant>
      <vt:variant>
        <vt:i4>0</vt:i4>
      </vt:variant>
      <vt:variant>
        <vt:i4>5</vt:i4>
      </vt:variant>
      <vt:variant>
        <vt:lpwstr>http://www.peanutbutterthoughts.com/patty-carroll-night-resorts/</vt:lpwstr>
      </vt:variant>
      <vt:variant>
        <vt:lpwstr/>
      </vt:variant>
      <vt:variant>
        <vt:i4>2162708</vt:i4>
      </vt:variant>
      <vt:variant>
        <vt:i4>12</vt:i4>
      </vt:variant>
      <vt:variant>
        <vt:i4>0</vt:i4>
      </vt:variant>
      <vt:variant>
        <vt:i4>5</vt:i4>
      </vt:variant>
      <vt:variant>
        <vt:lpwstr>http://www.lenscratch.com/2013/08/patty-carroll-anonymous-women-draped.html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http://www.manbitesdogbook.com</vt:lpwstr>
      </vt:variant>
      <vt:variant>
        <vt:lpwstr/>
      </vt:variant>
      <vt:variant>
        <vt:i4>6881357</vt:i4>
      </vt:variant>
      <vt:variant>
        <vt:i4>6</vt:i4>
      </vt:variant>
      <vt:variant>
        <vt:i4>0</vt:i4>
      </vt:variant>
      <vt:variant>
        <vt:i4>5</vt:i4>
      </vt:variant>
      <vt:variant>
        <vt:lpwstr>http://www.hotdoggeries.com</vt:lpwstr>
      </vt:variant>
      <vt:variant>
        <vt:lpwstr/>
      </vt:variant>
      <vt:variant>
        <vt:i4>2883659</vt:i4>
      </vt:variant>
      <vt:variant>
        <vt:i4>3</vt:i4>
      </vt:variant>
      <vt:variant>
        <vt:i4>0</vt:i4>
      </vt:variant>
      <vt:variant>
        <vt:i4>5</vt:i4>
      </vt:variant>
      <vt:variant>
        <vt:lpwstr>http://www.pattycarrollphotography.com/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http://www.pattycarroll.com/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/>
  <cp:lastModifiedBy>Patty Carroll</cp:lastModifiedBy>
  <cp:revision>4</cp:revision>
  <cp:lastPrinted>2014-06-17T19:09:00Z</cp:lastPrinted>
  <dcterms:created xsi:type="dcterms:W3CDTF">2017-05-28T19:36:00Z</dcterms:created>
  <dcterms:modified xsi:type="dcterms:W3CDTF">2017-06-05T21:05:00Z</dcterms:modified>
</cp:coreProperties>
</file>